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5B0B" w:rsidRDefault="00482864">
      <w:pPr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4"/>
          <w:szCs w:val="14"/>
        </w:rPr>
      </w:pPr>
      <w:r>
        <w:rPr>
          <w:rFonts w:ascii="微软雅黑" w:eastAsia="微软雅黑" w:hAnsi="微软雅黑" w:cs="微软雅黑" w:hint="eastAsia"/>
          <w:b/>
          <w:bCs/>
          <w:noProof/>
          <w:sz w:val="14"/>
          <w:szCs w:val="14"/>
        </w:rPr>
        <w:drawing>
          <wp:inline distT="0" distB="0" distL="0" distR="0">
            <wp:extent cx="2330450" cy="4254500"/>
            <wp:effectExtent l="19050" t="0" r="0" b="0"/>
            <wp:docPr id="1" name="图片 1" descr="E:\供应商\供应商\印刷\博旺-包材厂家\2016-3-12\说明书封面\说明书封面-品牌-V9+(LOGO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供应商\供应商\印刷\博旺-包材厂家\2016-3-12\说明书封面\说明书封面-品牌-V9+(LOGO)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700" t="5312" r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6AE" w:rsidRPr="001436AE" w:rsidRDefault="001436AE" w:rsidP="001436A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/>
          <w:sz w:val="14"/>
          <w:szCs w:val="14"/>
        </w:rPr>
      </w:pPr>
      <w:r w:rsidRPr="001436AE">
        <w:rPr>
          <w:rFonts w:ascii="微软雅黑" w:eastAsia="微软雅黑" w:hAnsi="微软雅黑" w:cs="微软雅黑" w:hint="eastAsia"/>
          <w:b/>
          <w:bCs/>
          <w:sz w:val="14"/>
          <w:szCs w:val="14"/>
        </w:rPr>
        <w:lastRenderedPageBreak/>
        <w:t>重要提示,请认真阅读</w:t>
      </w:r>
    </w:p>
    <w:p w:rsidR="001436AE" w:rsidRDefault="001436AE" w:rsidP="001436AE">
      <w:pPr>
        <w:numPr>
          <w:ilvl w:val="0"/>
          <w:numId w:val="19"/>
        </w:numPr>
        <w:tabs>
          <w:tab w:val="left" w:pos="142"/>
        </w:tabs>
        <w:spacing w:line="0" w:lineRule="atLeast"/>
        <w:ind w:left="0" w:firstLine="0"/>
        <w:jc w:val="left"/>
        <w:rPr>
          <w:rFonts w:ascii="Tahoma" w:eastAsia="微软雅黑" w:hAnsi="Tahoma" w:cs="Tahoma" w:hint="eastAsia"/>
          <w:sz w:val="14"/>
          <w:szCs w:val="14"/>
        </w:rPr>
      </w:pPr>
      <w:r w:rsidRPr="00842204">
        <w:rPr>
          <w:rFonts w:ascii="Tahoma" w:eastAsia="微软雅黑" w:hAnsi="微软雅黑" w:cs="Tahoma"/>
          <w:sz w:val="14"/>
          <w:szCs w:val="14"/>
        </w:rPr>
        <w:t>本智能门磁报警器是设计用于家居或贵重物品的定位通讯，对侵犯他人隐私的行为概不负责。</w:t>
      </w:r>
    </w:p>
    <w:p w:rsidR="001436AE" w:rsidRDefault="001436AE" w:rsidP="001436AE">
      <w:pPr>
        <w:numPr>
          <w:ilvl w:val="0"/>
          <w:numId w:val="19"/>
        </w:numPr>
        <w:tabs>
          <w:tab w:val="left" w:pos="142"/>
        </w:tabs>
        <w:spacing w:line="0" w:lineRule="atLeast"/>
        <w:ind w:left="0" w:firstLine="0"/>
        <w:jc w:val="left"/>
        <w:rPr>
          <w:rFonts w:ascii="Tahoma" w:eastAsia="微软雅黑" w:hAnsi="Tahoma" w:cs="Tahoma" w:hint="eastAsia"/>
          <w:sz w:val="14"/>
          <w:szCs w:val="14"/>
        </w:rPr>
      </w:pPr>
      <w:r w:rsidRPr="001436AE">
        <w:rPr>
          <w:rFonts w:ascii="Tahoma" w:eastAsia="微软雅黑" w:hAnsi="微软雅黑" w:cs="Tahoma"/>
          <w:sz w:val="14"/>
          <w:szCs w:val="14"/>
        </w:rPr>
        <w:t>所有</w:t>
      </w:r>
      <w:r w:rsidRPr="001436AE">
        <w:rPr>
          <w:rFonts w:ascii="Tahoma" w:eastAsia="微软雅黑" w:hAnsi="Tahoma" w:cs="Tahoma"/>
          <w:sz w:val="14"/>
          <w:szCs w:val="14"/>
        </w:rPr>
        <w:t>GSM</w:t>
      </w:r>
      <w:r w:rsidRPr="001436AE">
        <w:rPr>
          <w:rFonts w:ascii="Tahoma" w:eastAsia="微软雅黑" w:hAnsi="微软雅黑" w:cs="Tahoma"/>
          <w:sz w:val="14"/>
          <w:szCs w:val="14"/>
        </w:rPr>
        <w:t>定位相关的产品都会因外在因素产生误差，因此本机提供位置信息仅供参考。</w:t>
      </w:r>
    </w:p>
    <w:p w:rsidR="001436AE" w:rsidRPr="001436AE" w:rsidRDefault="001436AE" w:rsidP="001436AE">
      <w:pPr>
        <w:numPr>
          <w:ilvl w:val="0"/>
          <w:numId w:val="19"/>
        </w:numPr>
        <w:tabs>
          <w:tab w:val="left" w:pos="142"/>
        </w:tabs>
        <w:spacing w:line="0" w:lineRule="atLeast"/>
        <w:ind w:left="0" w:firstLine="0"/>
        <w:jc w:val="left"/>
        <w:rPr>
          <w:rFonts w:ascii="Tahoma" w:eastAsia="微软雅黑" w:hAnsi="Tahoma" w:cs="Tahoma"/>
          <w:sz w:val="14"/>
          <w:szCs w:val="14"/>
        </w:rPr>
      </w:pPr>
      <w:r w:rsidRPr="001436AE">
        <w:rPr>
          <w:rFonts w:ascii="Tahoma" w:eastAsia="微软雅黑" w:hAnsi="微软雅黑" w:cs="Tahoma"/>
          <w:sz w:val="14"/>
          <w:szCs w:val="14"/>
        </w:rPr>
        <w:t>因为电信运营商的缘故，在部分情况下，信息传送可能会延迟，本公司对使用者的人身和财产安全免责。</w:t>
      </w:r>
    </w:p>
    <w:p w:rsidR="001436AE" w:rsidRDefault="001436AE" w:rsidP="001436AE">
      <w:pPr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4"/>
          <w:szCs w:val="14"/>
        </w:rPr>
      </w:pPr>
      <w:r>
        <w:rPr>
          <w:rFonts w:ascii="微软雅黑" w:eastAsia="微软雅黑" w:hAnsi="微软雅黑" w:cs="微软雅黑" w:hint="eastAsia"/>
          <w:b/>
          <w:bCs/>
          <w:sz w:val="14"/>
          <w:szCs w:val="14"/>
        </w:rPr>
        <w:t>主要功能</w:t>
      </w:r>
    </w:p>
    <w:p w:rsidR="001436AE" w:rsidRDefault="001436AE" w:rsidP="001436AE">
      <w:pPr>
        <w:numPr>
          <w:ilvl w:val="0"/>
          <w:numId w:val="16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>
        <w:rPr>
          <w:rFonts w:ascii="微软雅黑" w:eastAsia="微软雅黑" w:hAnsi="微软雅黑" w:cs="微软雅黑" w:hint="eastAsia"/>
          <w:sz w:val="14"/>
          <w:szCs w:val="14"/>
        </w:rPr>
        <w:t>GSM四频 +LBS全球定位</w:t>
      </w:r>
    </w:p>
    <w:p w:rsidR="001436AE" w:rsidRDefault="001436AE" w:rsidP="001436AE">
      <w:pPr>
        <w:numPr>
          <w:ilvl w:val="0"/>
          <w:numId w:val="16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sz w:val="14"/>
          <w:szCs w:val="14"/>
        </w:rPr>
        <w:t>苹果/安卓/SMS/网页/微信多维度智能设置与查询</w:t>
      </w:r>
    </w:p>
    <w:p w:rsidR="001436AE" w:rsidRDefault="001436AE" w:rsidP="001436AE">
      <w:pPr>
        <w:numPr>
          <w:ilvl w:val="0"/>
          <w:numId w:val="16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sz w:val="14"/>
          <w:szCs w:val="14"/>
        </w:rPr>
        <w:t>震动感应&amp;声音感应即时报警</w:t>
      </w:r>
    </w:p>
    <w:p w:rsidR="001436AE" w:rsidRDefault="001436AE" w:rsidP="001436AE">
      <w:pPr>
        <w:numPr>
          <w:ilvl w:val="0"/>
          <w:numId w:val="16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sz w:val="14"/>
          <w:szCs w:val="14"/>
        </w:rPr>
        <w:t>远程收音</w:t>
      </w:r>
    </w:p>
    <w:p w:rsidR="001436AE" w:rsidRDefault="001436AE" w:rsidP="001436AE">
      <w:pPr>
        <w:numPr>
          <w:ilvl w:val="0"/>
          <w:numId w:val="16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sz w:val="14"/>
          <w:szCs w:val="14"/>
        </w:rPr>
        <w:t>低电量报警</w:t>
      </w:r>
    </w:p>
    <w:p w:rsidR="001436AE" w:rsidRDefault="001436AE" w:rsidP="001436AE">
      <w:pPr>
        <w:numPr>
          <w:ilvl w:val="0"/>
          <w:numId w:val="16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sz w:val="14"/>
          <w:szCs w:val="14"/>
        </w:rPr>
        <w:t>换卡提示</w:t>
      </w:r>
    </w:p>
    <w:p w:rsidR="001436AE" w:rsidRPr="006C4CC4" w:rsidRDefault="001436AE" w:rsidP="001436AE">
      <w:pPr>
        <w:numPr>
          <w:ilvl w:val="0"/>
          <w:numId w:val="16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sz w:val="14"/>
          <w:szCs w:val="14"/>
        </w:rPr>
        <w:t>超长待机</w:t>
      </w:r>
    </w:p>
    <w:p w:rsidR="001436AE" w:rsidRDefault="001436AE" w:rsidP="001436AE">
      <w:pPr>
        <w:tabs>
          <w:tab w:val="left" w:pos="540"/>
        </w:tabs>
        <w:spacing w:line="0" w:lineRule="atLeast"/>
        <w:ind w:rightChars="-300" w:right="-630"/>
        <w:jc w:val="left"/>
        <w:rPr>
          <w:rFonts w:ascii="微软雅黑" w:eastAsia="微软雅黑" w:hAnsi="微软雅黑" w:cs="微软雅黑" w:hint="eastAsia"/>
          <w:b/>
          <w:bCs/>
          <w:sz w:val="14"/>
          <w:szCs w:val="14"/>
        </w:rPr>
      </w:pPr>
      <w:r>
        <w:rPr>
          <w:rFonts w:ascii="微软雅黑" w:eastAsia="微软雅黑" w:hAnsi="微软雅黑" w:cs="微软雅黑" w:hint="eastAsia"/>
          <w:b/>
          <w:bCs/>
          <w:sz w:val="14"/>
          <w:szCs w:val="14"/>
        </w:rPr>
        <w:t>配件表:</w:t>
      </w:r>
    </w:p>
    <w:p w:rsidR="001436AE" w:rsidRDefault="001436AE" w:rsidP="001436AE">
      <w:pPr>
        <w:numPr>
          <w:ilvl w:val="0"/>
          <w:numId w:val="17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>
        <w:rPr>
          <w:rFonts w:ascii="微软雅黑" w:eastAsia="微软雅黑" w:hAnsi="微软雅黑" w:cs="微软雅黑" w:hint="eastAsia"/>
          <w:sz w:val="14"/>
          <w:szCs w:val="14"/>
        </w:rPr>
        <w:t>主机一台</w:t>
      </w:r>
    </w:p>
    <w:p w:rsidR="001436AE" w:rsidRDefault="001436AE" w:rsidP="001436AE">
      <w:pPr>
        <w:numPr>
          <w:ilvl w:val="0"/>
          <w:numId w:val="17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sz w:val="14"/>
          <w:szCs w:val="14"/>
        </w:rPr>
        <w:t>USB充电线一条</w:t>
      </w:r>
    </w:p>
    <w:p w:rsidR="001436AE" w:rsidRDefault="001436AE" w:rsidP="001436AE">
      <w:pPr>
        <w:numPr>
          <w:ilvl w:val="0"/>
          <w:numId w:val="17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sz w:val="14"/>
          <w:szCs w:val="14"/>
        </w:rPr>
        <w:t>12V 转5V电源一条</w:t>
      </w:r>
    </w:p>
    <w:p w:rsidR="001436AE" w:rsidRDefault="001436AE" w:rsidP="001436AE">
      <w:pPr>
        <w:numPr>
          <w:ilvl w:val="0"/>
          <w:numId w:val="17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sz w:val="14"/>
          <w:szCs w:val="14"/>
        </w:rPr>
        <w:t>说明书一本</w:t>
      </w:r>
    </w:p>
    <w:p w:rsidR="001436AE" w:rsidRPr="006C4CC4" w:rsidRDefault="001436AE" w:rsidP="001436AE">
      <w:pPr>
        <w:numPr>
          <w:ilvl w:val="0"/>
          <w:numId w:val="17"/>
        </w:numPr>
        <w:tabs>
          <w:tab w:val="left" w:pos="0"/>
          <w:tab w:val="left" w:pos="142"/>
        </w:tabs>
        <w:spacing w:line="0" w:lineRule="atLeast"/>
        <w:ind w:left="0" w:rightChars="-300" w:right="-630" w:firstLine="0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sz w:val="14"/>
          <w:szCs w:val="14"/>
        </w:rPr>
        <w:t>车充一个</w:t>
      </w:r>
    </w:p>
    <w:p w:rsidR="001436AE" w:rsidRDefault="001436AE" w:rsidP="001436AE">
      <w:pPr>
        <w:autoSpaceDE w:val="0"/>
        <w:autoSpaceDN w:val="0"/>
        <w:adjustRightInd w:val="0"/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kern w:val="0"/>
          <w:sz w:val="14"/>
          <w:szCs w:val="1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4"/>
          <w:szCs w:val="14"/>
        </w:rPr>
        <w:t>产品规格</w:t>
      </w:r>
    </w:p>
    <w:p w:rsidR="001436AE" w:rsidRDefault="001436AE" w:rsidP="001436AE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kern w:val="0"/>
          <w:sz w:val="14"/>
          <w:szCs w:val="14"/>
        </w:rPr>
      </w:pPr>
      <w:r>
        <w:rPr>
          <w:rFonts w:ascii="微软雅黑" w:eastAsia="微软雅黑" w:hAnsi="微软雅黑" w:cs="微软雅黑" w:hint="eastAsia"/>
          <w:kern w:val="0"/>
          <w:sz w:val="14"/>
          <w:szCs w:val="14"/>
        </w:rPr>
        <w:t>GSM频段: 850/900/1800/1900MHz</w:t>
      </w:r>
    </w:p>
    <w:p w:rsidR="001436AE" w:rsidRDefault="001436AE" w:rsidP="001436AE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kern w:val="0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kern w:val="0"/>
          <w:sz w:val="14"/>
          <w:szCs w:val="14"/>
        </w:rPr>
        <w:t>GPRS标准: Class 12, TCP/IP</w:t>
      </w:r>
    </w:p>
    <w:p w:rsidR="001436AE" w:rsidRDefault="001436AE" w:rsidP="001436AE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kern w:val="0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kern w:val="0"/>
          <w:sz w:val="14"/>
          <w:szCs w:val="14"/>
        </w:rPr>
        <w:t>工作温度: -20℃ ~ +70℃</w:t>
      </w:r>
    </w:p>
    <w:p w:rsidR="001436AE" w:rsidRDefault="001436AE" w:rsidP="001436AE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kern w:val="0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kern w:val="0"/>
          <w:sz w:val="14"/>
          <w:szCs w:val="14"/>
        </w:rPr>
        <w:t>工作湿度: 5% ~ 95% RH</w:t>
      </w:r>
    </w:p>
    <w:p w:rsidR="001436AE" w:rsidRDefault="001436AE" w:rsidP="001436AE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kern w:val="0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kern w:val="0"/>
          <w:sz w:val="14"/>
          <w:szCs w:val="14"/>
        </w:rPr>
        <w:t>尺寸: 40.0(长)x34.0(宽) x14.0(高)毫米</w:t>
      </w:r>
    </w:p>
    <w:p w:rsidR="001436AE" w:rsidRPr="001436AE" w:rsidRDefault="001436AE" w:rsidP="001436AE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kern w:val="0"/>
          <w:sz w:val="14"/>
          <w:szCs w:val="14"/>
        </w:rPr>
      </w:pPr>
      <w:r w:rsidRPr="006C4CC4">
        <w:rPr>
          <w:rFonts w:ascii="微软雅黑" w:eastAsia="微软雅黑" w:hAnsi="微软雅黑" w:cs="微软雅黑" w:hint="eastAsia"/>
          <w:kern w:val="0"/>
          <w:sz w:val="14"/>
          <w:szCs w:val="14"/>
        </w:rPr>
        <w:t>重量: 24克</w:t>
      </w:r>
    </w:p>
    <w:p w:rsidR="003B5B0B" w:rsidRDefault="00482864">
      <w:pPr>
        <w:jc w:val="left"/>
        <w:rPr>
          <w:rFonts w:ascii="微软雅黑" w:eastAsia="微软雅黑" w:hAnsi="微软雅黑" w:cs="微软雅黑" w:hint="eastAsia"/>
          <w:b/>
          <w:bCs/>
          <w:sz w:val="14"/>
          <w:szCs w:val="14"/>
        </w:rPr>
      </w:pPr>
      <w:r>
        <w:rPr>
          <w:rFonts w:ascii="微软雅黑" w:eastAsia="微软雅黑" w:hAnsi="微软雅黑" w:cs="微软雅黑" w:hint="eastAsia"/>
          <w:b/>
          <w:bCs/>
          <w:noProof/>
          <w:sz w:val="14"/>
          <w:szCs w:val="14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195580</wp:posOffset>
            </wp:positionV>
            <wp:extent cx="1957070" cy="623570"/>
            <wp:effectExtent l="19050" t="0" r="5080" b="0"/>
            <wp:wrapNone/>
            <wp:docPr id="45" name="图片 23" descr="V9+品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V9+品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509" b="10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B0B">
        <w:rPr>
          <w:rFonts w:ascii="微软雅黑" w:eastAsia="微软雅黑" w:hAnsi="微软雅黑" w:cs="微软雅黑" w:hint="eastAsia"/>
          <w:b/>
          <w:bCs/>
          <w:sz w:val="14"/>
          <w:szCs w:val="14"/>
        </w:rPr>
        <w:t>产品示意图:</w:t>
      </w:r>
    </w:p>
    <w:p w:rsidR="001436AE" w:rsidRDefault="001436AE">
      <w:pPr>
        <w:jc w:val="left"/>
        <w:rPr>
          <w:rFonts w:ascii="微软雅黑" w:eastAsia="微软雅黑" w:hAnsi="微软雅黑" w:cs="微软雅黑" w:hint="eastAsia"/>
          <w:b/>
          <w:bCs/>
          <w:sz w:val="14"/>
          <w:szCs w:val="14"/>
        </w:rPr>
      </w:pPr>
    </w:p>
    <w:p w:rsidR="001436AE" w:rsidRDefault="001436AE">
      <w:pPr>
        <w:jc w:val="left"/>
        <w:rPr>
          <w:rFonts w:ascii="微软雅黑" w:eastAsia="微软雅黑" w:hAnsi="微软雅黑" w:cs="微软雅黑" w:hint="eastAsia"/>
          <w:b/>
          <w:bCs/>
          <w:sz w:val="14"/>
          <w:szCs w:val="14"/>
        </w:rPr>
      </w:pPr>
    </w:p>
    <w:p w:rsidR="001436AE" w:rsidRDefault="001436AE">
      <w:pPr>
        <w:jc w:val="left"/>
        <w:rPr>
          <w:rFonts w:ascii="微软雅黑" w:eastAsia="微软雅黑" w:hAnsi="微软雅黑" w:cs="微软雅黑" w:hint="eastAsia"/>
          <w:b/>
          <w:bCs/>
          <w:sz w:val="14"/>
          <w:szCs w:val="14"/>
        </w:rPr>
      </w:pPr>
    </w:p>
    <w:p w:rsidR="001436AE" w:rsidRDefault="001436AE" w:rsidP="001436AE">
      <w:pPr>
        <w:spacing w:line="80" w:lineRule="exact"/>
        <w:jc w:val="left"/>
        <w:rPr>
          <w:rFonts w:ascii="微软雅黑" w:eastAsia="微软雅黑" w:hAnsi="微软雅黑" w:cs="微软雅黑" w:hint="eastAsia"/>
          <w:b/>
          <w:bCs/>
          <w:sz w:val="14"/>
          <w:szCs w:val="14"/>
        </w:rPr>
      </w:pPr>
    </w:p>
    <w:tbl>
      <w:tblPr>
        <w:tblW w:w="3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1131"/>
        <w:gridCol w:w="565"/>
        <w:gridCol w:w="1272"/>
      </w:tblGrid>
      <w:tr w:rsidR="003B5B0B" w:rsidRPr="00FB3CF4" w:rsidTr="001436AE">
        <w:trPr>
          <w:trHeight w:val="196"/>
        </w:trPr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b/>
                <w:bCs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b/>
                <w:bCs/>
                <w:sz w:val="11"/>
                <w:szCs w:val="11"/>
              </w:rPr>
              <w:t>编号</w:t>
            </w:r>
          </w:p>
        </w:tc>
        <w:tc>
          <w:tcPr>
            <w:tcW w:w="1131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b/>
                <w:bCs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b/>
                <w:bCs/>
                <w:sz w:val="11"/>
                <w:szCs w:val="11"/>
              </w:rPr>
              <w:t>功能</w:t>
            </w:r>
          </w:p>
        </w:tc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b/>
                <w:bCs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b/>
                <w:bCs/>
                <w:sz w:val="11"/>
                <w:szCs w:val="11"/>
              </w:rPr>
              <w:t>编号</w:t>
            </w:r>
          </w:p>
        </w:tc>
        <w:tc>
          <w:tcPr>
            <w:tcW w:w="1272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b/>
                <w:bCs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b/>
                <w:bCs/>
                <w:sz w:val="11"/>
                <w:szCs w:val="11"/>
              </w:rPr>
              <w:t>功能</w:t>
            </w:r>
          </w:p>
        </w:tc>
      </w:tr>
      <w:tr w:rsidR="003B5B0B" w:rsidRPr="00FB3CF4" w:rsidTr="001436AE">
        <w:trPr>
          <w:trHeight w:val="186"/>
        </w:trPr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1</w:t>
            </w:r>
          </w:p>
        </w:tc>
        <w:tc>
          <w:tcPr>
            <w:tcW w:w="1131" w:type="dxa"/>
          </w:tcPr>
          <w:p w:rsidR="003B5B0B" w:rsidRPr="00FB3CF4" w:rsidRDefault="000E2672">
            <w:pPr>
              <w:spacing w:line="0" w:lineRule="atLeast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>
              <w:rPr>
                <w:rFonts w:ascii="微软雅黑" w:eastAsia="微软雅黑" w:hAnsi="微软雅黑" w:cs="微软雅黑" w:hint="eastAsia"/>
                <w:sz w:val="11"/>
                <w:szCs w:val="11"/>
              </w:rPr>
              <w:t>挂绳孔</w:t>
            </w:r>
          </w:p>
        </w:tc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2</w:t>
            </w:r>
          </w:p>
        </w:tc>
        <w:tc>
          <w:tcPr>
            <w:tcW w:w="1272" w:type="dxa"/>
          </w:tcPr>
          <w:p w:rsidR="003B5B0B" w:rsidRPr="00FB3CF4" w:rsidRDefault="003B5B0B">
            <w:pPr>
              <w:spacing w:line="0" w:lineRule="atLeast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重启复位</w:t>
            </w:r>
            <w:r w:rsidR="000E2672">
              <w:rPr>
                <w:rFonts w:ascii="微软雅黑" w:eastAsia="微软雅黑" w:hAnsi="微软雅黑" w:cs="微软雅黑" w:hint="eastAsia"/>
                <w:sz w:val="11"/>
                <w:szCs w:val="11"/>
              </w:rPr>
              <w:t>孔</w:t>
            </w:r>
          </w:p>
        </w:tc>
      </w:tr>
      <w:tr w:rsidR="003B5B0B" w:rsidRPr="00FB3CF4" w:rsidTr="001436AE">
        <w:trPr>
          <w:trHeight w:val="196"/>
        </w:trPr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3</w:t>
            </w:r>
          </w:p>
        </w:tc>
        <w:tc>
          <w:tcPr>
            <w:tcW w:w="1131" w:type="dxa"/>
          </w:tcPr>
          <w:p w:rsidR="003B5B0B" w:rsidRPr="00FB3CF4" w:rsidRDefault="003B5B0B">
            <w:pPr>
              <w:spacing w:line="0" w:lineRule="atLeast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开/机关键</w:t>
            </w:r>
          </w:p>
        </w:tc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4</w:t>
            </w:r>
          </w:p>
        </w:tc>
        <w:tc>
          <w:tcPr>
            <w:tcW w:w="1272" w:type="dxa"/>
          </w:tcPr>
          <w:p w:rsidR="003B5B0B" w:rsidRPr="00FB3CF4" w:rsidRDefault="003B5B0B">
            <w:pPr>
              <w:spacing w:line="0" w:lineRule="atLeast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USB充电口</w:t>
            </w:r>
          </w:p>
        </w:tc>
      </w:tr>
      <w:tr w:rsidR="003B5B0B" w:rsidRPr="00FB3CF4" w:rsidTr="001436AE">
        <w:trPr>
          <w:trHeight w:val="196"/>
        </w:trPr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5</w:t>
            </w:r>
          </w:p>
        </w:tc>
        <w:tc>
          <w:tcPr>
            <w:tcW w:w="1131" w:type="dxa"/>
          </w:tcPr>
          <w:p w:rsidR="003B5B0B" w:rsidRPr="00FB3CF4" w:rsidRDefault="003B5B0B">
            <w:pPr>
              <w:spacing w:line="0" w:lineRule="atLeast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GSM指示灯</w:t>
            </w:r>
          </w:p>
        </w:tc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6</w:t>
            </w:r>
          </w:p>
        </w:tc>
        <w:tc>
          <w:tcPr>
            <w:tcW w:w="1272" w:type="dxa"/>
          </w:tcPr>
          <w:p w:rsidR="003B5B0B" w:rsidRPr="00FB3CF4" w:rsidRDefault="003B5B0B">
            <w:pPr>
              <w:spacing w:line="0" w:lineRule="atLeast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GSM指示灯</w:t>
            </w:r>
          </w:p>
        </w:tc>
      </w:tr>
      <w:tr w:rsidR="003B5B0B" w:rsidRPr="00FB3CF4" w:rsidTr="001436AE">
        <w:trPr>
          <w:trHeight w:val="196"/>
        </w:trPr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7</w:t>
            </w:r>
          </w:p>
        </w:tc>
        <w:tc>
          <w:tcPr>
            <w:tcW w:w="1131" w:type="dxa"/>
          </w:tcPr>
          <w:p w:rsidR="003B5B0B" w:rsidRPr="00FB3CF4" w:rsidRDefault="003B5B0B">
            <w:pPr>
              <w:spacing w:line="0" w:lineRule="atLeast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SIM卡槽胶塞</w:t>
            </w:r>
          </w:p>
        </w:tc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8</w:t>
            </w:r>
          </w:p>
        </w:tc>
        <w:tc>
          <w:tcPr>
            <w:tcW w:w="1272" w:type="dxa"/>
          </w:tcPr>
          <w:p w:rsidR="003B5B0B" w:rsidRPr="00FB3CF4" w:rsidRDefault="003B5B0B" w:rsidP="001436AE">
            <w:pPr>
              <w:spacing w:line="0" w:lineRule="atLeast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SIM卡槽</w:t>
            </w:r>
          </w:p>
        </w:tc>
      </w:tr>
      <w:tr w:rsidR="003B5B0B" w:rsidRPr="00FB3CF4" w:rsidTr="001436AE">
        <w:trPr>
          <w:trHeight w:val="196"/>
        </w:trPr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9</w:t>
            </w:r>
          </w:p>
        </w:tc>
        <w:tc>
          <w:tcPr>
            <w:tcW w:w="1131" w:type="dxa"/>
          </w:tcPr>
          <w:p w:rsidR="003B5B0B" w:rsidRPr="00FB3CF4" w:rsidRDefault="003B5B0B">
            <w:pPr>
              <w:spacing w:line="0" w:lineRule="atLeast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  <w:r w:rsidRPr="00FB3CF4">
              <w:rPr>
                <w:rFonts w:ascii="微软雅黑" w:eastAsia="微软雅黑" w:hAnsi="微软雅黑" w:cs="微软雅黑" w:hint="eastAsia"/>
                <w:sz w:val="11"/>
                <w:szCs w:val="11"/>
              </w:rPr>
              <w:t>收音孔</w:t>
            </w:r>
          </w:p>
        </w:tc>
        <w:tc>
          <w:tcPr>
            <w:tcW w:w="565" w:type="dxa"/>
          </w:tcPr>
          <w:p w:rsidR="003B5B0B" w:rsidRPr="00FB3CF4" w:rsidRDefault="003B5B0B">
            <w:pPr>
              <w:spacing w:line="0" w:lineRule="atLeast"/>
              <w:jc w:val="center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</w:p>
        </w:tc>
        <w:tc>
          <w:tcPr>
            <w:tcW w:w="1272" w:type="dxa"/>
          </w:tcPr>
          <w:p w:rsidR="003B5B0B" w:rsidRPr="00FB3CF4" w:rsidRDefault="003B5B0B">
            <w:pPr>
              <w:spacing w:line="0" w:lineRule="atLeast"/>
              <w:rPr>
                <w:rFonts w:ascii="微软雅黑" w:eastAsia="微软雅黑" w:hAnsi="微软雅黑" w:cs="微软雅黑" w:hint="eastAsia"/>
                <w:sz w:val="11"/>
                <w:szCs w:val="11"/>
              </w:rPr>
            </w:pPr>
          </w:p>
        </w:tc>
      </w:tr>
    </w:tbl>
    <w:p w:rsidR="00C1752F" w:rsidRDefault="00C1752F" w:rsidP="00C1752F">
      <w:pPr>
        <w:spacing w:line="120" w:lineRule="exact"/>
        <w:jc w:val="left"/>
        <w:rPr>
          <w:rFonts w:ascii="Tahoma" w:eastAsia="微软雅黑" w:hAnsi="Tahoma" w:cs="Tahoma" w:hint="eastAsia"/>
          <w:b/>
          <w:bCs/>
          <w:color w:val="FF0000"/>
          <w:sz w:val="13"/>
          <w:szCs w:val="13"/>
        </w:rPr>
      </w:pPr>
    </w:p>
    <w:p w:rsidR="00C1752F" w:rsidRPr="00842204" w:rsidRDefault="00C1752F" w:rsidP="00C1752F">
      <w:pPr>
        <w:spacing w:line="0" w:lineRule="atLeast"/>
        <w:jc w:val="left"/>
        <w:rPr>
          <w:rFonts w:ascii="Tahoma" w:eastAsia="微软雅黑" w:hAnsi="Tahoma" w:cs="Tahoma"/>
          <w:b/>
          <w:bCs/>
          <w:color w:val="FF0000"/>
          <w:sz w:val="13"/>
          <w:szCs w:val="13"/>
        </w:rPr>
      </w:pPr>
      <w:r w:rsidRPr="00842204">
        <w:rPr>
          <w:rFonts w:ascii="Tahoma" w:eastAsia="微软雅黑" w:hAnsi="Tahoma" w:cs="Tahoma"/>
          <w:b/>
          <w:bCs/>
          <w:color w:val="FF0000"/>
          <w:sz w:val="13"/>
          <w:szCs w:val="13"/>
        </w:rPr>
        <w:t>第一步：使用前准备</w:t>
      </w:r>
    </w:p>
    <w:p w:rsidR="00C1752F" w:rsidRPr="00842204" w:rsidRDefault="00C1752F" w:rsidP="00C1752F">
      <w:pPr>
        <w:tabs>
          <w:tab w:val="left" w:pos="540"/>
        </w:tabs>
        <w:spacing w:line="0" w:lineRule="atLeast"/>
        <w:jc w:val="left"/>
        <w:rPr>
          <w:rFonts w:ascii="Tahoma" w:eastAsia="微软雅黑" w:hAnsi="Tahoma" w:cs="Tahoma"/>
          <w:sz w:val="13"/>
          <w:szCs w:val="13"/>
        </w:rPr>
      </w:pPr>
      <w:r w:rsidRPr="00842204">
        <w:rPr>
          <w:rFonts w:ascii="Tahoma" w:eastAsia="微软雅黑" w:hAnsi="微软雅黑" w:cs="Tahoma"/>
          <w:sz w:val="13"/>
          <w:szCs w:val="13"/>
        </w:rPr>
        <w:t>本产品使用</w:t>
      </w:r>
      <w:r w:rsidRPr="00842204">
        <w:rPr>
          <w:rFonts w:ascii="Tahoma" w:eastAsia="微软雅黑" w:hAnsi="Tahoma" w:cs="Tahoma"/>
          <w:sz w:val="13"/>
          <w:szCs w:val="13"/>
        </w:rPr>
        <w:t>GSM</w:t>
      </w:r>
      <w:r w:rsidRPr="00842204">
        <w:rPr>
          <w:rFonts w:ascii="Tahoma" w:eastAsia="微软雅黑" w:hAnsi="微软雅黑" w:cs="Tahoma"/>
          <w:sz w:val="13"/>
          <w:szCs w:val="13"/>
        </w:rPr>
        <w:t>网络的</w:t>
      </w:r>
      <w:r w:rsidRPr="00842204">
        <w:rPr>
          <w:rFonts w:ascii="Tahoma" w:eastAsia="微软雅黑" w:hAnsi="Tahoma" w:cs="Tahoma"/>
          <w:sz w:val="13"/>
          <w:szCs w:val="13"/>
        </w:rPr>
        <w:t>Micro-SIM</w:t>
      </w:r>
      <w:r w:rsidRPr="00842204">
        <w:rPr>
          <w:rFonts w:ascii="Tahoma" w:eastAsia="微软雅黑" w:hAnsi="微软雅黑" w:cs="Tahoma"/>
          <w:sz w:val="13"/>
          <w:szCs w:val="13"/>
        </w:rPr>
        <w:t>卡</w:t>
      </w:r>
      <w:r w:rsidRPr="00842204">
        <w:rPr>
          <w:rFonts w:ascii="Tahoma" w:eastAsia="微软雅黑" w:hAnsi="Tahoma" w:cs="Tahoma"/>
          <w:sz w:val="13"/>
          <w:szCs w:val="13"/>
        </w:rPr>
        <w:t>(iphone4</w:t>
      </w:r>
      <w:r w:rsidRPr="00842204">
        <w:rPr>
          <w:rFonts w:ascii="Tahoma" w:eastAsia="微软雅黑" w:hAnsi="微软雅黑" w:cs="Tahoma"/>
          <w:sz w:val="13"/>
          <w:szCs w:val="13"/>
        </w:rPr>
        <w:t>同类型</w:t>
      </w:r>
      <w:r w:rsidRPr="00842204">
        <w:rPr>
          <w:rFonts w:ascii="Tahoma" w:eastAsia="微软雅黑" w:hAnsi="Tahoma" w:cs="Tahoma"/>
          <w:sz w:val="13"/>
          <w:szCs w:val="13"/>
        </w:rPr>
        <w:t>)</w:t>
      </w:r>
      <w:r w:rsidRPr="00842204">
        <w:rPr>
          <w:rFonts w:ascii="Tahoma" w:eastAsia="微软雅黑" w:hAnsi="微软雅黑" w:cs="Tahoma"/>
          <w:sz w:val="13"/>
          <w:szCs w:val="13"/>
        </w:rPr>
        <w:t>。并请注意以下事项</w:t>
      </w:r>
      <w:r w:rsidRPr="00842204">
        <w:rPr>
          <w:rFonts w:ascii="Tahoma" w:eastAsia="微软雅黑" w:hAnsi="Tahoma" w:cs="Tahoma"/>
          <w:sz w:val="13"/>
          <w:szCs w:val="13"/>
        </w:rPr>
        <w:t>:</w:t>
      </w:r>
    </w:p>
    <w:p w:rsidR="00C1752F" w:rsidRPr="00842204" w:rsidRDefault="00C1752F" w:rsidP="00C1752F">
      <w:pPr>
        <w:pStyle w:val="a7"/>
        <w:numPr>
          <w:ilvl w:val="0"/>
          <w:numId w:val="20"/>
        </w:numPr>
        <w:tabs>
          <w:tab w:val="left" w:pos="142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sz w:val="13"/>
          <w:szCs w:val="13"/>
        </w:rPr>
      </w:pPr>
      <w:r w:rsidRPr="00842204">
        <w:rPr>
          <w:rFonts w:ascii="Tahoma" w:eastAsia="微软雅黑" w:hAnsi="微软雅黑" w:cs="Tahoma"/>
          <w:sz w:val="13"/>
          <w:szCs w:val="13"/>
        </w:rPr>
        <w:t>在安装或取出</w:t>
      </w:r>
      <w:r w:rsidRPr="00842204">
        <w:rPr>
          <w:rFonts w:ascii="Tahoma" w:eastAsia="微软雅黑" w:hAnsi="Tahoma" w:cs="Tahoma"/>
          <w:sz w:val="13"/>
          <w:szCs w:val="13"/>
        </w:rPr>
        <w:t>SIM</w:t>
      </w:r>
      <w:r w:rsidRPr="00842204">
        <w:rPr>
          <w:rFonts w:ascii="Tahoma" w:eastAsia="微软雅黑" w:hAnsi="微软雅黑" w:cs="Tahoma"/>
          <w:sz w:val="13"/>
          <w:szCs w:val="13"/>
        </w:rPr>
        <w:t>卡前，请先关机；</w:t>
      </w:r>
    </w:p>
    <w:p w:rsidR="00C1752F" w:rsidRPr="00842204" w:rsidRDefault="00C1752F" w:rsidP="00C1752F">
      <w:pPr>
        <w:pStyle w:val="a7"/>
        <w:numPr>
          <w:ilvl w:val="0"/>
          <w:numId w:val="20"/>
        </w:numPr>
        <w:tabs>
          <w:tab w:val="left" w:pos="142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sz w:val="13"/>
          <w:szCs w:val="13"/>
        </w:rPr>
      </w:pPr>
      <w:r w:rsidRPr="00842204">
        <w:rPr>
          <w:rFonts w:ascii="Tahoma" w:eastAsia="微软雅黑" w:hAnsi="微软雅黑" w:cs="Tahoma"/>
          <w:sz w:val="13"/>
          <w:szCs w:val="13"/>
        </w:rPr>
        <w:t>定位通讯器</w:t>
      </w:r>
      <w:r w:rsidRPr="00842204">
        <w:rPr>
          <w:rFonts w:ascii="Tahoma" w:eastAsia="微软雅黑" w:hAnsi="Tahoma" w:cs="Tahoma"/>
          <w:sz w:val="13"/>
          <w:szCs w:val="13"/>
        </w:rPr>
        <w:t>SIM</w:t>
      </w:r>
      <w:r w:rsidRPr="00842204">
        <w:rPr>
          <w:rFonts w:ascii="Tahoma" w:eastAsia="微软雅黑" w:hAnsi="微软雅黑" w:cs="Tahoma"/>
          <w:sz w:val="13"/>
          <w:szCs w:val="13"/>
        </w:rPr>
        <w:t>卡需要开通</w:t>
      </w:r>
      <w:r w:rsidRPr="00842204">
        <w:rPr>
          <w:rFonts w:ascii="Tahoma" w:eastAsia="微软雅黑" w:hAnsi="Tahoma" w:cs="Tahoma"/>
          <w:sz w:val="13"/>
          <w:szCs w:val="13"/>
        </w:rPr>
        <w:t>GPRS</w:t>
      </w:r>
      <w:r w:rsidRPr="00842204">
        <w:rPr>
          <w:rFonts w:ascii="Tahoma" w:eastAsia="微软雅黑" w:hAnsi="微软雅黑" w:cs="Tahoma"/>
          <w:sz w:val="13"/>
          <w:szCs w:val="13"/>
        </w:rPr>
        <w:t>和来电显示功能</w:t>
      </w:r>
      <w:r w:rsidRPr="00842204">
        <w:rPr>
          <w:rFonts w:ascii="Tahoma" w:eastAsia="微软雅黑" w:hAnsi="Tahoma" w:cs="Tahoma"/>
          <w:sz w:val="13"/>
          <w:szCs w:val="13"/>
        </w:rPr>
        <w:t>.</w:t>
      </w:r>
    </w:p>
    <w:p w:rsidR="00C1752F" w:rsidRPr="00842204" w:rsidRDefault="00C1752F" w:rsidP="00C1752F">
      <w:pPr>
        <w:spacing w:line="0" w:lineRule="atLeast"/>
        <w:jc w:val="left"/>
        <w:rPr>
          <w:rFonts w:ascii="Tahoma" w:eastAsia="微软雅黑" w:hAnsi="Tahoma" w:cs="Tahoma"/>
          <w:b/>
          <w:bCs/>
          <w:color w:val="FF0000"/>
          <w:sz w:val="13"/>
          <w:szCs w:val="13"/>
        </w:rPr>
      </w:pPr>
      <w:r w:rsidRPr="00842204">
        <w:rPr>
          <w:rFonts w:ascii="Tahoma" w:eastAsia="微软雅黑" w:hAnsi="Tahoma" w:cs="Tahoma"/>
          <w:b/>
          <w:bCs/>
          <w:color w:val="FF0000"/>
          <w:sz w:val="13"/>
          <w:szCs w:val="13"/>
        </w:rPr>
        <w:t>第二步：</w:t>
      </w:r>
      <w:r w:rsidR="00C90AD5">
        <w:rPr>
          <w:rFonts w:ascii="Tahoma" w:eastAsia="微软雅黑" w:hAnsi="Tahoma" w:cs="Tahoma" w:hint="eastAsia"/>
          <w:b/>
          <w:bCs/>
          <w:color w:val="FF0000"/>
          <w:sz w:val="13"/>
          <w:szCs w:val="13"/>
        </w:rPr>
        <w:t>安装手机卡及开机</w:t>
      </w:r>
    </w:p>
    <w:p w:rsidR="00C1752F" w:rsidRPr="00842204" w:rsidRDefault="00C1752F" w:rsidP="00C1752F">
      <w:pPr>
        <w:pStyle w:val="a7"/>
        <w:numPr>
          <w:ilvl w:val="0"/>
          <w:numId w:val="21"/>
        </w:numPr>
        <w:spacing w:line="0" w:lineRule="atLeast"/>
        <w:ind w:left="142" w:firstLineChars="0" w:hanging="142"/>
        <w:jc w:val="left"/>
        <w:rPr>
          <w:rFonts w:ascii="Tahoma" w:eastAsia="微软雅黑" w:hAnsi="Tahoma" w:cs="Tahoma"/>
          <w:sz w:val="13"/>
          <w:szCs w:val="13"/>
        </w:rPr>
      </w:pPr>
      <w:r w:rsidRPr="00842204">
        <w:rPr>
          <w:rFonts w:ascii="Tahoma" w:eastAsia="微软雅黑" w:hAnsi="微软雅黑" w:cs="Tahoma"/>
          <w:sz w:val="13"/>
          <w:szCs w:val="13"/>
        </w:rPr>
        <w:t>请按胶塞上的指示方向插入</w:t>
      </w:r>
      <w:r w:rsidRPr="00842204">
        <w:rPr>
          <w:rFonts w:ascii="Tahoma" w:eastAsia="微软雅黑" w:hAnsi="Tahoma" w:cs="Tahoma"/>
          <w:sz w:val="13"/>
          <w:szCs w:val="13"/>
        </w:rPr>
        <w:t>Micro-SIM</w:t>
      </w:r>
      <w:r w:rsidRPr="00842204">
        <w:rPr>
          <w:rFonts w:ascii="Tahoma" w:eastAsia="微软雅黑" w:hAnsi="微软雅黑" w:cs="Tahoma"/>
          <w:sz w:val="13"/>
          <w:szCs w:val="13"/>
        </w:rPr>
        <w:t>卡</w:t>
      </w:r>
      <w:r w:rsidRPr="00842204">
        <w:rPr>
          <w:rFonts w:ascii="Tahoma" w:eastAsia="微软雅黑" w:hAnsi="Tahoma" w:cs="Tahoma"/>
          <w:sz w:val="13"/>
          <w:szCs w:val="13"/>
        </w:rPr>
        <w:t>.</w:t>
      </w:r>
    </w:p>
    <w:p w:rsidR="00C1752F" w:rsidRPr="00C1752F" w:rsidRDefault="00C1752F" w:rsidP="00C1752F">
      <w:pPr>
        <w:pStyle w:val="a7"/>
        <w:numPr>
          <w:ilvl w:val="0"/>
          <w:numId w:val="21"/>
        </w:numPr>
        <w:spacing w:line="0" w:lineRule="atLeast"/>
        <w:ind w:left="142" w:firstLineChars="0" w:hanging="142"/>
        <w:jc w:val="left"/>
        <w:rPr>
          <w:rFonts w:ascii="Tahoma" w:eastAsia="微软雅黑" w:hAnsi="Tahoma" w:cs="Tahoma" w:hint="eastAsia"/>
          <w:sz w:val="13"/>
          <w:szCs w:val="13"/>
        </w:rPr>
      </w:pPr>
      <w:r w:rsidRPr="00842204">
        <w:rPr>
          <w:rFonts w:ascii="Tahoma" w:eastAsia="微软雅黑" w:hAnsi="微软雅黑" w:cs="Tahoma"/>
          <w:sz w:val="13"/>
          <w:szCs w:val="13"/>
        </w:rPr>
        <w:t>按开机键</w:t>
      </w:r>
      <w:r w:rsidRPr="00842204">
        <w:rPr>
          <w:rFonts w:ascii="Tahoma" w:eastAsia="微软雅黑" w:hAnsi="Tahoma" w:cs="Tahoma"/>
          <w:sz w:val="13"/>
          <w:szCs w:val="13"/>
        </w:rPr>
        <w:t>3</w:t>
      </w:r>
      <w:r w:rsidRPr="00842204">
        <w:rPr>
          <w:rFonts w:ascii="Tahoma" w:eastAsia="微软雅黑" w:hAnsi="微软雅黑" w:cs="Tahoma"/>
          <w:sz w:val="13"/>
          <w:szCs w:val="13"/>
        </w:rPr>
        <w:t>秒</w:t>
      </w:r>
      <w:r w:rsidRPr="00842204">
        <w:rPr>
          <w:rFonts w:ascii="Tahoma" w:eastAsia="微软雅黑" w:hAnsi="Tahoma" w:cs="Tahoma"/>
          <w:sz w:val="13"/>
          <w:szCs w:val="13"/>
        </w:rPr>
        <w:t>,</w:t>
      </w:r>
      <w:r w:rsidRPr="00842204">
        <w:rPr>
          <w:rFonts w:ascii="Tahoma" w:eastAsia="微软雅黑" w:hAnsi="微软雅黑" w:cs="Tahoma"/>
          <w:sz w:val="13"/>
          <w:szCs w:val="13"/>
        </w:rPr>
        <w:t>指示灯亮</w:t>
      </w:r>
      <w:r w:rsidRPr="00842204">
        <w:rPr>
          <w:rFonts w:ascii="Tahoma" w:eastAsia="微软雅黑" w:hAnsi="Tahoma" w:cs="Tahoma"/>
          <w:sz w:val="13"/>
          <w:szCs w:val="13"/>
        </w:rPr>
        <w:t>,</w:t>
      </w:r>
      <w:r w:rsidRPr="00842204">
        <w:rPr>
          <w:rFonts w:ascii="Tahoma" w:eastAsia="微软雅黑" w:hAnsi="微软雅黑" w:cs="Tahoma"/>
          <w:sz w:val="13"/>
          <w:szCs w:val="13"/>
        </w:rPr>
        <w:t>开机成功，指示灯由慢闪转为快闪，表示搜网成功．</w:t>
      </w:r>
    </w:p>
    <w:p w:rsidR="003B5B0B" w:rsidRPr="00C1752F" w:rsidRDefault="00C1752F" w:rsidP="00C1752F">
      <w:pPr>
        <w:pStyle w:val="a7"/>
        <w:numPr>
          <w:ilvl w:val="0"/>
          <w:numId w:val="21"/>
        </w:numPr>
        <w:spacing w:line="0" w:lineRule="atLeast"/>
        <w:ind w:left="142" w:firstLineChars="0" w:hanging="142"/>
        <w:jc w:val="left"/>
        <w:rPr>
          <w:rFonts w:ascii="Tahoma" w:eastAsia="微软雅黑" w:hAnsi="Tahoma" w:cs="Tahoma" w:hint="eastAsia"/>
          <w:sz w:val="13"/>
          <w:szCs w:val="13"/>
        </w:rPr>
      </w:pPr>
      <w:r w:rsidRPr="00C1752F">
        <w:rPr>
          <w:rFonts w:ascii="Tahoma" w:eastAsia="微软雅黑" w:hAnsi="微软雅黑" w:cs="Tahoma"/>
          <w:sz w:val="13"/>
          <w:szCs w:val="13"/>
        </w:rPr>
        <w:t>开机状态，按开机键</w:t>
      </w:r>
      <w:r w:rsidRPr="00C1752F">
        <w:rPr>
          <w:rFonts w:ascii="Tahoma" w:eastAsia="微软雅黑" w:hAnsi="Tahoma" w:cs="Tahoma"/>
          <w:sz w:val="13"/>
          <w:szCs w:val="13"/>
        </w:rPr>
        <w:t>3</w:t>
      </w:r>
      <w:r w:rsidRPr="00C1752F">
        <w:rPr>
          <w:rFonts w:ascii="Tahoma" w:eastAsia="微软雅黑" w:hAnsi="微软雅黑" w:cs="Tahoma"/>
          <w:sz w:val="13"/>
          <w:szCs w:val="13"/>
        </w:rPr>
        <w:t>秒钟，指示亮灯，则关机成功</w:t>
      </w:r>
      <w:r w:rsidR="003B5B0B" w:rsidRPr="00C1752F">
        <w:rPr>
          <w:rFonts w:ascii="微软雅黑" w:eastAsia="微软雅黑" w:hAnsi="微软雅黑" w:cs="微软雅黑" w:hint="eastAsia"/>
          <w:b/>
          <w:bCs/>
          <w:sz w:val="13"/>
          <w:szCs w:val="13"/>
        </w:rPr>
        <w:t xml:space="preserve">                                                 </w:t>
      </w:r>
    </w:p>
    <w:p w:rsidR="003B5B0B" w:rsidRDefault="00AE75F9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  <w:r>
        <w:rPr>
          <w:rFonts w:ascii="微软雅黑" w:eastAsia="微软雅黑" w:hAnsi="微软雅黑" w:cs="微软雅黑" w:hint="eastAsia"/>
          <w:b/>
          <w:bCs/>
          <w:noProof/>
          <w:sz w:val="13"/>
          <w:szCs w:val="13"/>
        </w:rPr>
        <w:pict>
          <v:group id="_x0000_s1070" style="position:absolute;margin-left:1.05pt;margin-top:10.15pt;width:160.9pt;height:58.15pt;z-index:251661824" coordorigin="4240,6054" coordsize="3218,1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" o:spid="_x0000_s1071" type="#_x0000_t75" alt="SIM卡" style="position:absolute;left:4240;top:6054;width:708;height:1163" wrapcoords="-460 0 -460 21323 21600 21323 21600 0 -460 0">
              <v:imagedata r:id="rId10" o:title="SIM卡"/>
            </v:shape>
            <v:shape id="图片 3" o:spid="_x0000_s1072" type="#_x0000_t75" alt="插卡示意图" style="position:absolute;left:6628;top:6054;width:830;height:1139" wrapcoords="-540 0 -540 21207 21600 21207 21600 0 -540 0">
              <v:imagedata r:id="rId11" o:title="插卡示意图" croptop="8293f" cropbottom="9676f" cropleft="41738f"/>
            </v:shape>
            <v:shape id="图片 24" o:spid="_x0000_s1073" type="#_x0000_t75" style="position:absolute;left:5202;top:6124;width:846;height:961">
              <v:imagedata r:id="rId12" o:title="V9+品"/>
            </v:shape>
          </v:group>
        </w:pict>
      </w:r>
    </w:p>
    <w:p w:rsidR="003B5B0B" w:rsidRDefault="003B5B0B">
      <w:pPr>
        <w:tabs>
          <w:tab w:val="left" w:pos="540"/>
        </w:tabs>
        <w:spacing w:line="0" w:lineRule="atLeas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FB3CF4" w:rsidRDefault="00FB3CF4">
      <w:pPr>
        <w:tabs>
          <w:tab w:val="left" w:pos="540"/>
        </w:tabs>
        <w:spacing w:line="0" w:lineRule="atLeas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B04764" w:rsidRDefault="00B04764">
      <w:pPr>
        <w:tabs>
          <w:tab w:val="left" w:pos="540"/>
        </w:tabs>
        <w:spacing w:line="0" w:lineRule="atLeas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B04764" w:rsidRDefault="00B04764">
      <w:pPr>
        <w:tabs>
          <w:tab w:val="left" w:pos="540"/>
        </w:tabs>
        <w:spacing w:line="0" w:lineRule="atLeas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3B5B0B" w:rsidRPr="00945BD0" w:rsidRDefault="0026160F">
      <w:pPr>
        <w:tabs>
          <w:tab w:val="left" w:pos="540"/>
        </w:tabs>
        <w:spacing w:line="0" w:lineRule="atLeast"/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</w:pPr>
      <w:r w:rsidRPr="00945BD0"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  <w:lastRenderedPageBreak/>
        <w:t>第三步：</w:t>
      </w:r>
      <w:r w:rsidR="003B5B0B" w:rsidRPr="00945BD0"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  <w:t>智能手机APP绑定及功能设置</w:t>
      </w:r>
    </w:p>
    <w:p w:rsidR="003B5B0B" w:rsidRPr="00C1752F" w:rsidRDefault="00482864">
      <w:pPr>
        <w:numPr>
          <w:ilvl w:val="0"/>
          <w:numId w:val="4"/>
        </w:num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53975</wp:posOffset>
            </wp:positionV>
            <wp:extent cx="975360" cy="1402080"/>
            <wp:effectExtent l="19050" t="0" r="0" b="0"/>
            <wp:wrapTight wrapText="bothSides">
              <wp:wrapPolygon edited="0">
                <wp:start x="-422" y="0"/>
                <wp:lineTo x="-422" y="21424"/>
                <wp:lineTo x="21516" y="21424"/>
                <wp:lineTo x="21516" y="0"/>
                <wp:lineTo x="-422" y="0"/>
              </wp:wrapPolygon>
            </wp:wrapTight>
            <wp:docPr id="17" name="图片 17" descr="IMG_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IMG_13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B0B" w:rsidRPr="00C1752F">
        <w:rPr>
          <w:rFonts w:ascii="微软雅黑" w:eastAsia="微软雅黑" w:hAnsi="微软雅黑" w:cs="微软雅黑" w:hint="eastAsia"/>
          <w:sz w:val="14"/>
          <w:szCs w:val="14"/>
        </w:rPr>
        <w:t>扫描说明书封面二维码或苹果商店搜索</w:t>
      </w:r>
      <w:r w:rsidR="003B5B0B" w:rsidRPr="00C1752F">
        <w:rPr>
          <w:rFonts w:ascii="微软雅黑" w:eastAsia="微软雅黑" w:hAnsi="微软雅黑" w:cs="微软雅黑" w:hint="eastAsia"/>
          <w:color w:val="FF0000"/>
          <w:sz w:val="14"/>
          <w:szCs w:val="14"/>
        </w:rPr>
        <w:t>Reachfar</w:t>
      </w:r>
      <w:r w:rsidR="003B5B0B" w:rsidRPr="00C1752F">
        <w:rPr>
          <w:rFonts w:ascii="微软雅黑" w:eastAsia="微软雅黑" w:hAnsi="微软雅黑" w:cs="微软雅黑" w:hint="eastAsia"/>
          <w:sz w:val="14"/>
          <w:szCs w:val="14"/>
        </w:rPr>
        <w:t>下载手机A</w:t>
      </w:r>
      <w:r w:rsidR="00C1752F">
        <w:rPr>
          <w:rFonts w:ascii="微软雅黑" w:eastAsia="微软雅黑" w:hAnsi="微软雅黑" w:cs="微软雅黑" w:hint="eastAsia"/>
          <w:sz w:val="14"/>
          <w:szCs w:val="14"/>
        </w:rPr>
        <w:t>PP</w:t>
      </w:r>
      <w:r w:rsidR="003B5B0B" w:rsidRPr="00C1752F">
        <w:rPr>
          <w:rFonts w:ascii="微软雅黑" w:eastAsia="微软雅黑" w:hAnsi="微软雅黑" w:cs="微软雅黑" w:hint="eastAsia"/>
          <w:sz w:val="14"/>
          <w:szCs w:val="14"/>
        </w:rPr>
        <w:t>.</w:t>
      </w:r>
    </w:p>
    <w:p w:rsidR="003B5B0B" w:rsidRPr="00C1752F" w:rsidRDefault="003B5B0B">
      <w:pPr>
        <w:numPr>
          <w:ilvl w:val="0"/>
          <w:numId w:val="4"/>
        </w:num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C1752F">
        <w:rPr>
          <w:rFonts w:ascii="微软雅黑" w:eastAsia="微软雅黑" w:hAnsi="微软雅黑" w:cs="微软雅黑" w:hint="eastAsia"/>
          <w:sz w:val="14"/>
          <w:szCs w:val="14"/>
        </w:rPr>
        <w:t>输入10位数ID号码，初始密码为123456，即可登录．</w:t>
      </w:r>
    </w:p>
    <w:p w:rsidR="003B5B0B" w:rsidRPr="00C1752F" w:rsidRDefault="003B5B0B">
      <w:pPr>
        <w:numPr>
          <w:ilvl w:val="0"/>
          <w:numId w:val="4"/>
        </w:num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sz w:val="14"/>
          <w:szCs w:val="14"/>
        </w:rPr>
      </w:pPr>
      <w:r w:rsidRPr="00C1752F">
        <w:rPr>
          <w:rFonts w:ascii="微软雅黑" w:eastAsia="微软雅黑" w:hAnsi="微软雅黑" w:cs="微软雅黑" w:hint="eastAsia"/>
          <w:sz w:val="14"/>
          <w:szCs w:val="14"/>
        </w:rPr>
        <w:t>确认设备在线，即可进行对应的指令设置．</w:t>
      </w:r>
    </w:p>
    <w:p w:rsidR="003B5B0B" w:rsidRDefault="00482864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8937625</wp:posOffset>
            </wp:positionH>
            <wp:positionV relativeFrom="page">
              <wp:posOffset>1112520</wp:posOffset>
            </wp:positionV>
            <wp:extent cx="842010" cy="1337945"/>
            <wp:effectExtent l="19050" t="0" r="0" b="0"/>
            <wp:wrapNone/>
            <wp:docPr id="35" name="图片 5" descr="V9+中文品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V9+中文品牌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3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7795260</wp:posOffset>
            </wp:positionH>
            <wp:positionV relativeFrom="page">
              <wp:posOffset>1118870</wp:posOffset>
            </wp:positionV>
            <wp:extent cx="942340" cy="1337945"/>
            <wp:effectExtent l="19050" t="0" r="0" b="0"/>
            <wp:wrapNone/>
            <wp:docPr id="34" name="图片 7" descr="AP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APP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55591" b="3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3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B5B0B">
        <w:rPr>
          <w:rFonts w:ascii="微软雅黑" w:eastAsia="微软雅黑" w:hAnsi="微软雅黑" w:cs="微软雅黑" w:hint="eastAsia"/>
          <w:b/>
          <w:bCs/>
          <w:sz w:val="13"/>
          <w:szCs w:val="13"/>
        </w:rPr>
        <w:t xml:space="preserve">   </w:t>
      </w:r>
    </w:p>
    <w:p w:rsidR="00C1752F" w:rsidRDefault="00C1752F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</w:p>
    <w:p w:rsidR="00C1752F" w:rsidRDefault="00C1752F" w:rsidP="00C1752F">
      <w:pPr>
        <w:numPr>
          <w:ilvl w:val="0"/>
          <w:numId w:val="4"/>
        </w:num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  <w:r w:rsidRPr="00842204">
        <w:rPr>
          <w:rFonts w:ascii="Tahoma" w:eastAsia="微软雅黑" w:hAnsi="微软雅黑" w:cs="Tahoma"/>
          <w:sz w:val="13"/>
          <w:szCs w:val="13"/>
        </w:rPr>
        <w:t>功能介绍</w:t>
      </w:r>
    </w:p>
    <w:p w:rsidR="0026160F" w:rsidRDefault="0026160F" w:rsidP="0026160F">
      <w:pPr>
        <w:pStyle w:val="a7"/>
        <w:numPr>
          <w:ilvl w:val="0"/>
          <w:numId w:val="23"/>
        </w:numPr>
        <w:tabs>
          <w:tab w:val="left" w:pos="142"/>
        </w:tabs>
        <w:spacing w:line="0" w:lineRule="atLeast"/>
        <w:ind w:firstLineChars="0"/>
        <w:jc w:val="left"/>
        <w:rPr>
          <w:rFonts w:ascii="Tahoma" w:eastAsia="微软雅黑" w:hAnsi="Tahoma" w:cs="Tahoma" w:hint="eastAsia"/>
          <w:sz w:val="13"/>
          <w:szCs w:val="13"/>
        </w:rPr>
      </w:pPr>
      <w:r w:rsidRPr="00842204">
        <w:rPr>
          <w:rFonts w:ascii="Tahoma" w:eastAsia="微软雅黑" w:hAnsi="微软雅黑" w:cs="Tahoma"/>
          <w:b/>
          <w:bCs/>
          <w:color w:val="00B0F0"/>
          <w:sz w:val="13"/>
          <w:szCs w:val="13"/>
        </w:rPr>
        <w:t>实时追踪</w:t>
      </w:r>
      <w:r w:rsidRPr="00842204">
        <w:rPr>
          <w:rFonts w:ascii="Tahoma" w:eastAsia="微软雅黑" w:hAnsi="Tahoma" w:cs="Tahoma"/>
          <w:b/>
          <w:bCs/>
          <w:color w:val="00B0F0"/>
          <w:sz w:val="13"/>
          <w:szCs w:val="13"/>
        </w:rPr>
        <w:t>:</w:t>
      </w:r>
      <w:r w:rsidRPr="00842204">
        <w:rPr>
          <w:rFonts w:ascii="Tahoma" w:eastAsia="微软雅黑" w:hAnsi="微软雅黑" w:cs="Tahoma"/>
          <w:sz w:val="13"/>
          <w:szCs w:val="13"/>
        </w:rPr>
        <w:t>显示智能门磁最后一次上报的地址位置</w:t>
      </w:r>
      <w:r w:rsidRPr="00842204">
        <w:rPr>
          <w:rFonts w:ascii="Tahoma" w:eastAsia="微软雅黑" w:hAnsi="Tahoma" w:cs="Tahoma"/>
          <w:sz w:val="13"/>
          <w:szCs w:val="13"/>
        </w:rPr>
        <w:t>.</w:t>
      </w:r>
    </w:p>
    <w:p w:rsidR="0026160F" w:rsidRDefault="0026160F" w:rsidP="0026160F">
      <w:pPr>
        <w:pStyle w:val="a7"/>
        <w:numPr>
          <w:ilvl w:val="0"/>
          <w:numId w:val="23"/>
        </w:numPr>
        <w:tabs>
          <w:tab w:val="left" w:pos="142"/>
        </w:tabs>
        <w:spacing w:line="0" w:lineRule="atLeast"/>
        <w:ind w:firstLineChars="0"/>
        <w:jc w:val="left"/>
        <w:rPr>
          <w:rFonts w:ascii="Tahoma" w:eastAsia="微软雅黑" w:hAnsi="Tahoma" w:cs="Tahoma" w:hint="eastAsia"/>
          <w:sz w:val="13"/>
          <w:szCs w:val="13"/>
        </w:rPr>
      </w:pPr>
      <w:r w:rsidRPr="0026160F">
        <w:rPr>
          <w:rFonts w:ascii="Tahoma" w:eastAsia="微软雅黑" w:hAnsi="微软雅黑" w:cs="Tahoma"/>
          <w:b/>
          <w:bCs/>
          <w:color w:val="00B0F0"/>
          <w:sz w:val="13"/>
          <w:szCs w:val="13"/>
        </w:rPr>
        <w:t>历史轨迹</w:t>
      </w:r>
      <w:r w:rsidRPr="0026160F">
        <w:rPr>
          <w:rFonts w:ascii="Tahoma" w:eastAsia="微软雅黑" w:hAnsi="Tahoma" w:cs="Tahoma"/>
          <w:b/>
          <w:bCs/>
          <w:color w:val="00B0F0"/>
          <w:sz w:val="13"/>
          <w:szCs w:val="13"/>
        </w:rPr>
        <w:t>:</w:t>
      </w:r>
      <w:r w:rsidRPr="0026160F">
        <w:rPr>
          <w:rFonts w:ascii="Tahoma" w:eastAsia="微软雅黑" w:hAnsi="微软雅黑" w:cs="Tahoma"/>
          <w:sz w:val="13"/>
          <w:szCs w:val="13"/>
        </w:rPr>
        <w:t>可查看智能门磁的移动轨迹</w:t>
      </w:r>
      <w:r w:rsidRPr="0026160F">
        <w:rPr>
          <w:rFonts w:ascii="Tahoma" w:eastAsia="微软雅黑" w:hAnsi="Tahoma" w:cs="Tahoma"/>
          <w:sz w:val="13"/>
          <w:szCs w:val="13"/>
        </w:rPr>
        <w:t>(</w:t>
      </w:r>
      <w:r w:rsidRPr="0026160F">
        <w:rPr>
          <w:rFonts w:ascii="Tahoma" w:eastAsia="微软雅黑" w:hAnsi="微软雅黑" w:cs="Tahoma"/>
          <w:sz w:val="13"/>
          <w:szCs w:val="13"/>
        </w:rPr>
        <w:t>适用于后备箱防盗</w:t>
      </w:r>
    </w:p>
    <w:p w:rsidR="0026160F" w:rsidRPr="0026160F" w:rsidRDefault="0026160F" w:rsidP="0026160F">
      <w:pPr>
        <w:pStyle w:val="a7"/>
        <w:numPr>
          <w:ilvl w:val="0"/>
          <w:numId w:val="23"/>
        </w:numPr>
        <w:tabs>
          <w:tab w:val="left" w:pos="142"/>
        </w:tabs>
        <w:spacing w:line="0" w:lineRule="atLeast"/>
        <w:ind w:left="0" w:firstLineChars="0" w:firstLine="0"/>
        <w:jc w:val="left"/>
        <w:rPr>
          <w:rFonts w:ascii="Tahoma" w:eastAsia="微软雅黑" w:hAnsi="Tahoma" w:cs="Tahoma"/>
          <w:sz w:val="13"/>
          <w:szCs w:val="13"/>
        </w:rPr>
      </w:pPr>
      <w:r w:rsidRPr="0026160F">
        <w:rPr>
          <w:rFonts w:ascii="Tahoma" w:eastAsia="微软雅黑" w:hAnsi="微软雅黑" w:cs="Tahoma"/>
          <w:b/>
          <w:bCs/>
          <w:color w:val="00B0F0"/>
          <w:sz w:val="13"/>
          <w:szCs w:val="13"/>
        </w:rPr>
        <w:t>电子栅栏</w:t>
      </w:r>
      <w:r w:rsidRPr="0026160F">
        <w:rPr>
          <w:rFonts w:ascii="Tahoma" w:eastAsia="微软雅黑" w:hAnsi="Tahoma" w:cs="Tahoma"/>
          <w:b/>
          <w:bCs/>
          <w:color w:val="00B0F0"/>
          <w:sz w:val="13"/>
          <w:szCs w:val="13"/>
        </w:rPr>
        <w:t>:</w:t>
      </w:r>
      <w:r w:rsidRPr="0026160F">
        <w:rPr>
          <w:rFonts w:ascii="Tahoma" w:eastAsia="微软雅黑" w:hAnsi="微软雅黑" w:cs="Tahoma"/>
          <w:sz w:val="13"/>
          <w:szCs w:val="13"/>
        </w:rPr>
        <w:t>智能门磁被带离设定的位置发出报警</w:t>
      </w:r>
      <w:r w:rsidRPr="0026160F">
        <w:rPr>
          <w:rFonts w:ascii="Tahoma" w:eastAsia="微软雅黑" w:hAnsi="Tahoma" w:cs="Tahoma"/>
          <w:sz w:val="13"/>
          <w:szCs w:val="13"/>
        </w:rPr>
        <w:t>(</w:t>
      </w:r>
      <w:r w:rsidRPr="0026160F">
        <w:rPr>
          <w:rFonts w:ascii="Tahoma" w:eastAsia="微软雅黑" w:hAnsi="微软雅黑" w:cs="Tahoma"/>
          <w:sz w:val="13"/>
          <w:szCs w:val="13"/>
        </w:rPr>
        <w:t>适用于保险箱防盗</w:t>
      </w:r>
      <w:r w:rsidRPr="0026160F">
        <w:rPr>
          <w:rFonts w:ascii="Tahoma" w:eastAsia="微软雅黑" w:hAnsi="Tahoma" w:cs="Tahoma"/>
          <w:sz w:val="13"/>
          <w:szCs w:val="13"/>
        </w:rPr>
        <w:t>)</w:t>
      </w:r>
    </w:p>
    <w:p w:rsidR="0026160F" w:rsidRPr="00842204" w:rsidRDefault="003B5B0B" w:rsidP="0026160F">
      <w:pPr>
        <w:pStyle w:val="a7"/>
        <w:numPr>
          <w:ilvl w:val="0"/>
          <w:numId w:val="22"/>
        </w:numPr>
        <w:tabs>
          <w:tab w:val="left" w:pos="142"/>
        </w:tabs>
        <w:spacing w:line="0" w:lineRule="atLeast"/>
        <w:ind w:firstLineChars="0"/>
        <w:jc w:val="left"/>
        <w:rPr>
          <w:rFonts w:ascii="Tahoma" w:eastAsia="微软雅黑" w:hAnsi="Tahoma" w:cs="Tahoma"/>
          <w:b/>
          <w:bCs/>
          <w:color w:val="00B0F0"/>
          <w:sz w:val="13"/>
          <w:szCs w:val="13"/>
        </w:rPr>
      </w:pPr>
      <w:r>
        <w:rPr>
          <w:sz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" o:spid="_x0000_s1029" type="#_x0000_t202" style="position:absolute;left:0;text-align:left;margin-left:36.35pt;margin-top:153.05pt;width:125pt;height:105.3pt;z-index:251652608" filled="f" stroked="f">
            <v:textbox style="mso-next-textbox:#文本框 11">
              <w:txbxContent>
                <w:p w:rsidR="003B5B0B" w:rsidRDefault="003B5B0B">
                  <w:pPr>
                    <w:spacing w:line="0" w:lineRule="atLeast"/>
                    <w:rPr>
                      <w:rFonts w:ascii="微软雅黑" w:eastAsia="微软雅黑" w:hAnsi="微软雅黑" w:cs="微软雅黑" w:hint="eastAsia"/>
                      <w:sz w:val="14"/>
                      <w:szCs w:val="1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sz w:val="14"/>
                      <w:szCs w:val="14"/>
                    </w:rPr>
                    <w:t>3.设防/撤防:</w:t>
                  </w:r>
                  <w:r>
                    <w:rPr>
                      <w:rFonts w:ascii="微软雅黑" w:eastAsia="微软雅黑" w:hAnsi="微软雅黑" w:cs="微软雅黑" w:hint="eastAsia"/>
                      <w:sz w:val="14"/>
                      <w:szCs w:val="14"/>
                    </w:rPr>
                    <w:t>打开或关闭相关传感器的报警功能.RF-V6+备用三种传感器,可同时工作;</w:t>
                  </w:r>
                </w:p>
                <w:p w:rsidR="003B5B0B" w:rsidRDefault="003B5B0B">
                  <w:pPr>
                    <w:spacing w:line="0" w:lineRule="atLeast"/>
                    <w:rPr>
                      <w:rFonts w:ascii="微软雅黑" w:eastAsia="微软雅黑" w:hAnsi="微软雅黑" w:cs="微软雅黑" w:hint="eastAsia"/>
                      <w:sz w:val="14"/>
                      <w:szCs w:val="1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4"/>
                      <w:szCs w:val="14"/>
                    </w:rPr>
                    <w:t>震动感应:受到震动时报警.可以通过短信方式调整震动感应的力度。</w:t>
                  </w:r>
                </w:p>
                <w:p w:rsidR="003B5B0B" w:rsidRDefault="003B5B0B">
                  <w:pPr>
                    <w:spacing w:line="0" w:lineRule="atLeast"/>
                    <w:rPr>
                      <w:rFonts w:ascii="微软雅黑" w:eastAsia="微软雅黑" w:hAnsi="微软雅黑" w:cs="微软雅黑" w:hint="eastAsia"/>
                      <w:sz w:val="14"/>
                      <w:szCs w:val="1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4"/>
                      <w:szCs w:val="14"/>
                    </w:rPr>
                    <w:t>声音感应:有异常声响时报警.建议在安静的仓库内使用，以防发生误报。</w:t>
                  </w:r>
                </w:p>
              </w:txbxContent>
            </v:textbox>
          </v:shape>
        </w:pict>
      </w:r>
      <w:r w:rsidR="0026160F" w:rsidRPr="00842204">
        <w:rPr>
          <w:rFonts w:ascii="Tahoma" w:eastAsia="微软雅黑" w:hAnsi="微软雅黑" w:cs="Tahoma"/>
          <w:b/>
          <w:bCs/>
          <w:color w:val="00B0F0"/>
          <w:sz w:val="13"/>
          <w:szCs w:val="13"/>
        </w:rPr>
        <w:t>指令设置</w:t>
      </w:r>
    </w:p>
    <w:p w:rsidR="0026160F" w:rsidRPr="00842204" w:rsidRDefault="0026160F" w:rsidP="0026160F">
      <w:pPr>
        <w:pStyle w:val="a7"/>
        <w:numPr>
          <w:ilvl w:val="0"/>
          <w:numId w:val="24"/>
        </w:numPr>
        <w:tabs>
          <w:tab w:val="left" w:pos="142"/>
        </w:tabs>
        <w:spacing w:line="0" w:lineRule="atLeast"/>
        <w:ind w:left="0" w:firstLineChars="0" w:firstLine="0"/>
        <w:jc w:val="left"/>
        <w:rPr>
          <w:rFonts w:ascii="Tahoma" w:eastAsia="微软雅黑" w:hAnsi="Tahoma" w:cs="Tahoma"/>
          <w:sz w:val="13"/>
          <w:szCs w:val="13"/>
        </w:rPr>
      </w:pPr>
      <w:r w:rsidRPr="00842204">
        <w:rPr>
          <w:rFonts w:ascii="Tahoma" w:eastAsia="微软雅黑" w:hAnsi="Tahoma" w:cs="Tahoma"/>
          <w:bCs/>
          <w:color w:val="00B0F0"/>
          <w:sz w:val="14"/>
          <w:szCs w:val="14"/>
        </w:rPr>
        <w:t>SOS1</w:t>
      </w:r>
      <w:r w:rsidRPr="00842204">
        <w:rPr>
          <w:rFonts w:ascii="Tahoma" w:eastAsia="微软雅黑" w:hAnsi="微软雅黑" w:cs="Tahoma"/>
          <w:bCs/>
          <w:color w:val="00B0F0"/>
          <w:sz w:val="14"/>
          <w:szCs w:val="14"/>
        </w:rPr>
        <w:t>号码</w:t>
      </w:r>
      <w:r w:rsidRPr="00842204">
        <w:rPr>
          <w:rFonts w:ascii="Tahoma" w:eastAsia="微软雅黑" w:hAnsi="Tahoma" w:cs="Tahoma"/>
          <w:bCs/>
          <w:color w:val="00B0F0"/>
          <w:sz w:val="14"/>
          <w:szCs w:val="14"/>
        </w:rPr>
        <w:t>:</w:t>
      </w:r>
      <w:r w:rsidRPr="00842204">
        <w:rPr>
          <w:rFonts w:ascii="Tahoma" w:eastAsia="微软雅黑" w:hAnsi="微软雅黑" w:cs="Tahoma"/>
          <w:sz w:val="14"/>
          <w:szCs w:val="14"/>
        </w:rPr>
        <w:t>是主控号码</w:t>
      </w:r>
      <w:r w:rsidRPr="00842204">
        <w:rPr>
          <w:rFonts w:ascii="Tahoma" w:eastAsia="微软雅黑" w:hAnsi="Tahoma" w:cs="Tahoma"/>
          <w:sz w:val="14"/>
          <w:szCs w:val="14"/>
        </w:rPr>
        <w:t>,</w:t>
      </w:r>
      <w:r w:rsidRPr="00842204">
        <w:rPr>
          <w:rFonts w:ascii="Tahoma" w:eastAsia="微软雅黑" w:hAnsi="微软雅黑" w:cs="Tahoma"/>
          <w:sz w:val="14"/>
          <w:szCs w:val="14"/>
        </w:rPr>
        <w:t>用于发送指令及接收报警信息</w:t>
      </w:r>
      <w:r w:rsidRPr="00842204">
        <w:rPr>
          <w:rFonts w:ascii="Tahoma" w:eastAsia="微软雅黑" w:hAnsi="Tahoma" w:cs="Tahoma"/>
          <w:sz w:val="14"/>
          <w:szCs w:val="14"/>
        </w:rPr>
        <w:t>.</w:t>
      </w:r>
    </w:p>
    <w:p w:rsidR="0026160F" w:rsidRPr="00842204" w:rsidRDefault="0026160F" w:rsidP="0026160F">
      <w:pPr>
        <w:pStyle w:val="a7"/>
        <w:numPr>
          <w:ilvl w:val="0"/>
          <w:numId w:val="24"/>
        </w:numPr>
        <w:tabs>
          <w:tab w:val="left" w:pos="142"/>
        </w:tabs>
        <w:spacing w:line="0" w:lineRule="atLeast"/>
        <w:ind w:left="284" w:firstLineChars="0" w:hanging="284"/>
        <w:jc w:val="left"/>
        <w:rPr>
          <w:rFonts w:ascii="Tahoma" w:eastAsia="微软雅黑" w:hAnsi="Tahoma" w:cs="Tahoma"/>
          <w:sz w:val="13"/>
          <w:szCs w:val="13"/>
        </w:rPr>
      </w:pPr>
      <w:r w:rsidRPr="00842204">
        <w:rPr>
          <w:rFonts w:ascii="Tahoma" w:eastAsia="微软雅黑" w:hAnsi="微软雅黑" w:cs="Tahoma"/>
          <w:bCs/>
          <w:color w:val="00B0F0"/>
          <w:sz w:val="14"/>
          <w:szCs w:val="14"/>
        </w:rPr>
        <w:t>白名单号码</w:t>
      </w:r>
      <w:r w:rsidRPr="00842204">
        <w:rPr>
          <w:rFonts w:ascii="Tahoma" w:eastAsia="微软雅黑" w:hAnsi="Tahoma" w:cs="Tahoma"/>
          <w:b/>
          <w:bCs/>
          <w:color w:val="00B0F0"/>
          <w:sz w:val="14"/>
          <w:szCs w:val="14"/>
        </w:rPr>
        <w:t>:</w:t>
      </w:r>
      <w:r w:rsidRPr="00842204">
        <w:rPr>
          <w:rFonts w:ascii="Tahoma" w:eastAsia="微软雅黑" w:hAnsi="微软雅黑" w:cs="Tahoma"/>
          <w:sz w:val="14"/>
          <w:szCs w:val="14"/>
        </w:rPr>
        <w:t>远程收听被授权的号码</w:t>
      </w:r>
      <w:r w:rsidRPr="00842204">
        <w:rPr>
          <w:rFonts w:ascii="Tahoma" w:eastAsia="微软雅黑" w:hAnsi="Tahoma" w:cs="Tahoma"/>
          <w:sz w:val="14"/>
          <w:szCs w:val="14"/>
        </w:rPr>
        <w:t>.</w:t>
      </w:r>
    </w:p>
    <w:p w:rsidR="0026160F" w:rsidRDefault="0026160F" w:rsidP="0026160F">
      <w:pPr>
        <w:numPr>
          <w:ilvl w:val="0"/>
          <w:numId w:val="24"/>
        </w:numPr>
        <w:tabs>
          <w:tab w:val="left" w:pos="0"/>
          <w:tab w:val="left" w:pos="142"/>
        </w:tabs>
        <w:spacing w:line="0" w:lineRule="atLeast"/>
        <w:ind w:left="0" w:firstLine="0"/>
        <w:rPr>
          <w:rFonts w:ascii="微软雅黑" w:eastAsia="微软雅黑" w:hAnsi="微软雅黑" w:cs="微软雅黑" w:hint="eastAsia"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Cs/>
          <w:color w:val="00B0F0"/>
          <w:sz w:val="13"/>
          <w:szCs w:val="13"/>
        </w:rPr>
        <w:t>设防/撤防</w:t>
      </w:r>
      <w:r w:rsidRPr="0026160F">
        <w:rPr>
          <w:rFonts w:ascii="微软雅黑" w:eastAsia="微软雅黑" w:hAnsi="微软雅黑" w:cs="微软雅黑" w:hint="eastAsia"/>
          <w:color w:val="00B0F0"/>
          <w:sz w:val="13"/>
          <w:szCs w:val="13"/>
        </w:rPr>
        <w:t>：</w:t>
      </w:r>
      <w:r>
        <w:rPr>
          <w:rFonts w:ascii="微软雅黑" w:eastAsia="微软雅黑" w:hAnsi="微软雅黑" w:cs="微软雅黑" w:hint="eastAsia"/>
          <w:sz w:val="13"/>
          <w:szCs w:val="13"/>
        </w:rPr>
        <w:t>打开或关闭相关传感器的报警功能。本产品备用两种传感器，可同时工作；</w:t>
      </w:r>
    </w:p>
    <w:p w:rsidR="0026160F" w:rsidRPr="0026160F" w:rsidRDefault="003B5B0B" w:rsidP="0026160F">
      <w:pPr>
        <w:numPr>
          <w:ilvl w:val="0"/>
          <w:numId w:val="25"/>
        </w:numPr>
        <w:tabs>
          <w:tab w:val="left" w:pos="142"/>
        </w:tabs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Cs/>
          <w:sz w:val="13"/>
          <w:szCs w:val="13"/>
        </w:rPr>
        <w:t>震动感应</w:t>
      </w:r>
      <w:r w:rsidRPr="0026160F">
        <w:rPr>
          <w:rFonts w:ascii="微软雅黑" w:eastAsia="微软雅黑" w:hAnsi="微软雅黑" w:cs="微软雅黑" w:hint="eastAsia"/>
          <w:color w:val="000000"/>
          <w:sz w:val="13"/>
          <w:szCs w:val="13"/>
        </w:rPr>
        <w:t>：</w:t>
      </w:r>
      <w:r>
        <w:rPr>
          <w:rFonts w:ascii="微软雅黑" w:eastAsia="微软雅黑" w:hAnsi="微软雅黑" w:cs="微软雅黑" w:hint="eastAsia"/>
          <w:sz w:val="13"/>
          <w:szCs w:val="13"/>
        </w:rPr>
        <w:t>受到震动时报警，震动的力度可以通过短信调</w:t>
      </w:r>
    </w:p>
    <w:p w:rsidR="0026160F" w:rsidRPr="00EB14EC" w:rsidRDefault="003B5B0B" w:rsidP="0026160F">
      <w:pPr>
        <w:numPr>
          <w:ilvl w:val="0"/>
          <w:numId w:val="25"/>
        </w:numPr>
        <w:tabs>
          <w:tab w:val="left" w:pos="142"/>
        </w:tabs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Cs/>
          <w:sz w:val="13"/>
          <w:szCs w:val="13"/>
        </w:rPr>
        <w:t>声音感应</w:t>
      </w:r>
      <w:r w:rsidRPr="0026160F">
        <w:rPr>
          <w:rFonts w:ascii="微软雅黑" w:eastAsia="微软雅黑" w:hAnsi="微软雅黑" w:cs="微软雅黑" w:hint="eastAsia"/>
          <w:color w:val="000000"/>
          <w:sz w:val="13"/>
          <w:szCs w:val="13"/>
        </w:rPr>
        <w:t>：</w:t>
      </w:r>
      <w:r w:rsidRPr="0026160F">
        <w:rPr>
          <w:rFonts w:ascii="微软雅黑" w:eastAsia="微软雅黑" w:hAnsi="微软雅黑" w:cs="微软雅黑" w:hint="eastAsia"/>
          <w:sz w:val="13"/>
          <w:szCs w:val="13"/>
        </w:rPr>
        <w:t>有异常声响时报警，建议在安静的环境下使用声音报警，以免引起误报。</w:t>
      </w:r>
    </w:p>
    <w:p w:rsidR="003B5B0B" w:rsidRPr="0026160F" w:rsidRDefault="003B5B0B" w:rsidP="00844020">
      <w:pPr>
        <w:numPr>
          <w:ilvl w:val="0"/>
          <w:numId w:val="26"/>
        </w:numPr>
        <w:tabs>
          <w:tab w:val="left" w:pos="0"/>
          <w:tab w:val="left" w:pos="142"/>
        </w:tabs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bCs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color w:val="00B0F0"/>
          <w:sz w:val="13"/>
          <w:szCs w:val="13"/>
        </w:rPr>
        <w:lastRenderedPageBreak/>
        <w:t>防盗</w:t>
      </w:r>
      <w:r w:rsidRPr="0026160F">
        <w:rPr>
          <w:rFonts w:ascii="微软雅黑" w:eastAsia="微软雅黑" w:hAnsi="微软雅黑" w:cs="微软雅黑" w:hint="eastAsia"/>
          <w:bCs/>
          <w:color w:val="00B0F0"/>
          <w:sz w:val="13"/>
          <w:szCs w:val="13"/>
        </w:rPr>
        <w:t>报警方式</w:t>
      </w:r>
      <w:r w:rsidRPr="0026160F">
        <w:rPr>
          <w:rFonts w:ascii="微软雅黑" w:eastAsia="微软雅黑" w:hAnsi="微软雅黑" w:cs="微软雅黑" w:hint="eastAsia"/>
          <w:color w:val="00B0F0"/>
          <w:sz w:val="13"/>
          <w:szCs w:val="13"/>
        </w:rPr>
        <w:t>：</w:t>
      </w:r>
      <w:r w:rsidRPr="0026160F">
        <w:rPr>
          <w:rFonts w:ascii="微软雅黑" w:eastAsia="微软雅黑" w:hAnsi="微软雅黑" w:cs="微软雅黑" w:hint="eastAsia"/>
          <w:sz w:val="13"/>
          <w:szCs w:val="13"/>
        </w:rPr>
        <w:t>传感器报警时的方式</w:t>
      </w:r>
    </w:p>
    <w:p w:rsidR="0026160F" w:rsidRDefault="003B5B0B" w:rsidP="0026160F">
      <w:pPr>
        <w:numPr>
          <w:ilvl w:val="0"/>
          <w:numId w:val="27"/>
        </w:numPr>
        <w:tabs>
          <w:tab w:val="left" w:pos="142"/>
        </w:tabs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>
        <w:rPr>
          <w:rFonts w:ascii="微软雅黑" w:eastAsia="微软雅黑" w:hAnsi="微软雅黑" w:cs="微软雅黑" w:hint="eastAsia"/>
          <w:b/>
          <w:bCs/>
          <w:sz w:val="13"/>
          <w:szCs w:val="13"/>
        </w:rPr>
        <w:t>只上传到平台</w:t>
      </w:r>
      <w:r>
        <w:rPr>
          <w:rFonts w:ascii="微软雅黑" w:eastAsia="微软雅黑" w:hAnsi="微软雅黑" w:cs="微软雅黑" w:hint="eastAsia"/>
          <w:b/>
          <w:color w:val="000000"/>
          <w:sz w:val="13"/>
          <w:szCs w:val="13"/>
        </w:rPr>
        <w:t>：</w:t>
      </w:r>
      <w:r>
        <w:rPr>
          <w:rFonts w:ascii="微软雅黑" w:eastAsia="微软雅黑" w:hAnsi="微软雅黑" w:cs="微软雅黑" w:hint="eastAsia"/>
          <w:sz w:val="13"/>
          <w:szCs w:val="13"/>
        </w:rPr>
        <w:t>当有警情发生时，只通过APP报警。如APP没有登录则不能即时收到报警提示。(只有流量费,不产生其他费用)</w:t>
      </w:r>
    </w:p>
    <w:p w:rsidR="0026160F" w:rsidRDefault="003B5B0B" w:rsidP="0026160F">
      <w:pPr>
        <w:numPr>
          <w:ilvl w:val="0"/>
          <w:numId w:val="27"/>
        </w:numPr>
        <w:tabs>
          <w:tab w:val="left" w:pos="142"/>
        </w:tabs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/>
          <w:bCs/>
          <w:sz w:val="13"/>
          <w:szCs w:val="13"/>
        </w:rPr>
        <w:t>先短信，后电话再上传平台</w:t>
      </w:r>
      <w:r w:rsidRPr="0026160F">
        <w:rPr>
          <w:rFonts w:ascii="微软雅黑" w:eastAsia="微软雅黑" w:hAnsi="微软雅黑" w:cs="微软雅黑" w:hint="eastAsia"/>
          <w:b/>
          <w:color w:val="000000"/>
          <w:sz w:val="13"/>
          <w:szCs w:val="13"/>
        </w:rPr>
        <w:t>：</w:t>
      </w:r>
      <w:r w:rsidRPr="0026160F">
        <w:rPr>
          <w:rFonts w:ascii="微软雅黑" w:eastAsia="微软雅黑" w:hAnsi="微软雅黑" w:cs="微软雅黑" w:hint="eastAsia"/>
          <w:sz w:val="13"/>
          <w:szCs w:val="13"/>
        </w:rPr>
        <w:t>当有警情发生时，3种方式全部通知。(会产生相应的短信费和话费)</w:t>
      </w:r>
    </w:p>
    <w:p w:rsidR="0026160F" w:rsidRDefault="003B5B0B" w:rsidP="0026160F">
      <w:pPr>
        <w:numPr>
          <w:ilvl w:val="0"/>
          <w:numId w:val="27"/>
        </w:numPr>
        <w:tabs>
          <w:tab w:val="left" w:pos="142"/>
        </w:tabs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/>
          <w:bCs/>
          <w:sz w:val="13"/>
          <w:szCs w:val="13"/>
        </w:rPr>
        <w:t>电话和平台报警</w:t>
      </w:r>
      <w:r w:rsidRPr="0026160F">
        <w:rPr>
          <w:rFonts w:ascii="微软雅黑" w:eastAsia="微软雅黑" w:hAnsi="微软雅黑" w:cs="微软雅黑" w:hint="eastAsia"/>
          <w:b/>
          <w:color w:val="000000"/>
          <w:sz w:val="13"/>
          <w:szCs w:val="13"/>
        </w:rPr>
        <w:t>：</w:t>
      </w:r>
      <w:r w:rsidRPr="0026160F">
        <w:rPr>
          <w:rFonts w:ascii="微软雅黑" w:eastAsia="微软雅黑" w:hAnsi="微软雅黑" w:cs="微软雅黑" w:hint="eastAsia"/>
          <w:sz w:val="13"/>
          <w:szCs w:val="13"/>
        </w:rPr>
        <w:t>当有警情发生时,先打电话并有APP通知。(如果接听电话则会产生话费)</w:t>
      </w:r>
    </w:p>
    <w:p w:rsidR="003B5B0B" w:rsidRPr="0026160F" w:rsidRDefault="003B5B0B" w:rsidP="0026160F">
      <w:pPr>
        <w:numPr>
          <w:ilvl w:val="0"/>
          <w:numId w:val="27"/>
        </w:numPr>
        <w:tabs>
          <w:tab w:val="left" w:pos="142"/>
        </w:tabs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/>
          <w:bCs/>
          <w:sz w:val="13"/>
          <w:szCs w:val="13"/>
        </w:rPr>
        <w:t>短信和平台报警</w:t>
      </w:r>
      <w:r w:rsidRPr="0026160F">
        <w:rPr>
          <w:rFonts w:ascii="微软雅黑" w:eastAsia="微软雅黑" w:hAnsi="微软雅黑" w:cs="微软雅黑" w:hint="eastAsia"/>
          <w:b/>
          <w:color w:val="000000"/>
          <w:sz w:val="13"/>
          <w:szCs w:val="13"/>
        </w:rPr>
        <w:t>：</w:t>
      </w:r>
      <w:r w:rsidRPr="0026160F">
        <w:rPr>
          <w:rFonts w:ascii="微软雅黑" w:eastAsia="微软雅黑" w:hAnsi="微软雅黑" w:cs="微软雅黑" w:hint="eastAsia"/>
          <w:sz w:val="13"/>
          <w:szCs w:val="13"/>
        </w:rPr>
        <w:t>当有警情发生时,手机短信报警及APP通知。(会产生相应的短信费用)</w:t>
      </w:r>
    </w:p>
    <w:p w:rsidR="0026160F" w:rsidRDefault="003B5B0B" w:rsidP="0026160F">
      <w:pPr>
        <w:numPr>
          <w:ilvl w:val="0"/>
          <w:numId w:val="26"/>
        </w:numPr>
        <w:tabs>
          <w:tab w:val="left" w:pos="142"/>
        </w:tabs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Cs/>
          <w:color w:val="0070C0"/>
          <w:sz w:val="13"/>
          <w:szCs w:val="13"/>
        </w:rPr>
        <w:t>短信语言设置</w:t>
      </w:r>
      <w:r w:rsidRPr="0026160F">
        <w:rPr>
          <w:rFonts w:ascii="微软雅黑" w:eastAsia="微软雅黑" w:hAnsi="微软雅黑" w:cs="微软雅黑" w:hint="eastAsia"/>
          <w:color w:val="0070C0"/>
          <w:sz w:val="13"/>
          <w:szCs w:val="13"/>
        </w:rPr>
        <w:t>：</w:t>
      </w:r>
      <w:r>
        <w:rPr>
          <w:rFonts w:ascii="微软雅黑" w:eastAsia="微软雅黑" w:hAnsi="微软雅黑" w:cs="微软雅黑" w:hint="eastAsia"/>
          <w:sz w:val="13"/>
          <w:szCs w:val="13"/>
        </w:rPr>
        <w:t>选择短信报警的语言种类，本产品提供三种语言模式：中文，英文及法语</w:t>
      </w:r>
    </w:p>
    <w:p w:rsidR="003B5B0B" w:rsidRPr="0026160F" w:rsidRDefault="003B5B0B" w:rsidP="0026160F">
      <w:pPr>
        <w:numPr>
          <w:ilvl w:val="0"/>
          <w:numId w:val="26"/>
        </w:numPr>
        <w:tabs>
          <w:tab w:val="left" w:pos="142"/>
        </w:tabs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Cs/>
          <w:color w:val="0070C0"/>
          <w:sz w:val="13"/>
          <w:szCs w:val="13"/>
        </w:rPr>
        <w:t>软件时区</w:t>
      </w:r>
      <w:r w:rsidRPr="0026160F">
        <w:rPr>
          <w:rFonts w:ascii="微软雅黑" w:eastAsia="微软雅黑" w:hAnsi="微软雅黑" w:cs="微软雅黑" w:hint="eastAsia"/>
          <w:color w:val="0070C0"/>
          <w:sz w:val="13"/>
          <w:szCs w:val="13"/>
        </w:rPr>
        <w:t>：</w:t>
      </w:r>
      <w:r w:rsidR="0026160F">
        <w:rPr>
          <w:rFonts w:ascii="微软雅黑" w:eastAsia="微软雅黑" w:hAnsi="微软雅黑" w:cs="微软雅黑" w:hint="eastAsia"/>
          <w:color w:val="000000"/>
          <w:sz w:val="13"/>
          <w:szCs w:val="13"/>
        </w:rPr>
        <w:t>APP</w:t>
      </w:r>
      <w:r w:rsidRPr="0026160F">
        <w:rPr>
          <w:rFonts w:ascii="微软雅黑" w:eastAsia="微软雅黑" w:hAnsi="微软雅黑" w:cs="微软雅黑" w:hint="eastAsia"/>
          <w:color w:val="000000"/>
          <w:sz w:val="13"/>
          <w:szCs w:val="13"/>
        </w:rPr>
        <w:t>时间，</w:t>
      </w:r>
      <w:r w:rsidRPr="0026160F">
        <w:rPr>
          <w:rFonts w:ascii="微软雅黑" w:eastAsia="微软雅黑" w:hAnsi="微软雅黑" w:cs="微软雅黑" w:hint="eastAsia"/>
          <w:sz w:val="13"/>
          <w:szCs w:val="13"/>
        </w:rPr>
        <w:t>出厂默认为UTC+8北京时间，如果出国使用可跟据当地时区进行设置。</w:t>
      </w:r>
    </w:p>
    <w:p w:rsidR="0026160F" w:rsidRPr="0026160F" w:rsidRDefault="003B5B0B" w:rsidP="0026160F">
      <w:pPr>
        <w:numPr>
          <w:ilvl w:val="0"/>
          <w:numId w:val="28"/>
        </w:numPr>
        <w:tabs>
          <w:tab w:val="left" w:pos="142"/>
        </w:tabs>
        <w:spacing w:line="0" w:lineRule="atLeast"/>
        <w:jc w:val="left"/>
        <w:rPr>
          <w:rFonts w:ascii="微软雅黑" w:eastAsia="微软雅黑" w:hAnsi="微软雅黑" w:cs="微软雅黑" w:hint="eastAsia"/>
          <w:bCs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/>
          <w:bCs/>
          <w:color w:val="0070C0"/>
          <w:sz w:val="13"/>
          <w:szCs w:val="13"/>
        </w:rPr>
        <w:t>设备信息：</w:t>
      </w:r>
      <w:r w:rsidRPr="0026160F">
        <w:rPr>
          <w:rFonts w:ascii="微软雅黑" w:eastAsia="微软雅黑" w:hAnsi="微软雅黑" w:cs="微软雅黑" w:hint="eastAsia"/>
          <w:bCs/>
          <w:sz w:val="13"/>
          <w:szCs w:val="13"/>
        </w:rPr>
        <w:t>显示所有的报警列表.</w:t>
      </w:r>
    </w:p>
    <w:p w:rsidR="0026160F" w:rsidRPr="0026160F" w:rsidRDefault="003B5B0B" w:rsidP="0026160F">
      <w:pPr>
        <w:numPr>
          <w:ilvl w:val="0"/>
          <w:numId w:val="28"/>
        </w:numPr>
        <w:tabs>
          <w:tab w:val="left" w:pos="142"/>
        </w:tabs>
        <w:spacing w:line="0" w:lineRule="atLeast"/>
        <w:jc w:val="left"/>
        <w:rPr>
          <w:rFonts w:ascii="微软雅黑" w:eastAsia="微软雅黑" w:hAnsi="微软雅黑" w:cs="微软雅黑" w:hint="eastAsia"/>
          <w:bCs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/>
          <w:bCs/>
          <w:color w:val="0070C0"/>
          <w:sz w:val="13"/>
          <w:szCs w:val="13"/>
        </w:rPr>
        <w:t>报警提醒:</w:t>
      </w:r>
      <w:r w:rsidRPr="0026160F">
        <w:rPr>
          <w:rFonts w:ascii="微软雅黑" w:eastAsia="微软雅黑" w:hAnsi="微软雅黑" w:cs="微软雅黑" w:hint="eastAsia"/>
          <w:bCs/>
          <w:sz w:val="13"/>
          <w:szCs w:val="13"/>
        </w:rPr>
        <w:t>是否接收报警信息的APP推送.</w:t>
      </w:r>
    </w:p>
    <w:p w:rsidR="00187318" w:rsidRPr="0026160F" w:rsidRDefault="003B5B0B" w:rsidP="0026160F">
      <w:pPr>
        <w:numPr>
          <w:ilvl w:val="0"/>
          <w:numId w:val="28"/>
        </w:numPr>
        <w:tabs>
          <w:tab w:val="left" w:pos="142"/>
        </w:tabs>
        <w:spacing w:line="0" w:lineRule="atLeast"/>
        <w:jc w:val="left"/>
        <w:rPr>
          <w:rFonts w:ascii="微软雅黑" w:eastAsia="微软雅黑" w:hAnsi="微软雅黑" w:cs="微软雅黑" w:hint="eastAsia"/>
          <w:bCs/>
          <w:sz w:val="13"/>
          <w:szCs w:val="13"/>
        </w:rPr>
      </w:pPr>
      <w:r w:rsidRPr="0026160F">
        <w:rPr>
          <w:rFonts w:ascii="微软雅黑" w:eastAsia="微软雅黑" w:hAnsi="微软雅黑" w:cs="微软雅黑" w:hint="eastAsia"/>
          <w:b/>
          <w:bCs/>
          <w:color w:val="0070C0"/>
          <w:sz w:val="13"/>
          <w:szCs w:val="13"/>
        </w:rPr>
        <w:t>注销:</w:t>
      </w:r>
      <w:r w:rsidRPr="0026160F">
        <w:rPr>
          <w:rFonts w:ascii="微软雅黑" w:eastAsia="微软雅黑" w:hAnsi="微软雅黑" w:cs="微软雅黑" w:hint="eastAsia"/>
          <w:bCs/>
          <w:sz w:val="13"/>
          <w:szCs w:val="13"/>
        </w:rPr>
        <w:t>退出APP程序,不再接收APP的报警推送,</w:t>
      </w:r>
    </w:p>
    <w:p w:rsidR="003B5B0B" w:rsidRDefault="003B5B0B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4"/>
          <w:szCs w:val="14"/>
        </w:rPr>
      </w:pPr>
      <w:r>
        <w:rPr>
          <w:rFonts w:ascii="微软雅黑" w:eastAsia="微软雅黑" w:hAnsi="微软雅黑" w:cs="微软雅黑" w:hint="eastAsia"/>
          <w:b/>
          <w:bCs/>
          <w:sz w:val="14"/>
          <w:szCs w:val="14"/>
        </w:rPr>
        <w:t>更多APP及平台详细功能请登录www.</w:t>
      </w:r>
      <w:r w:rsidR="00B04764">
        <w:rPr>
          <w:rFonts w:ascii="微软雅黑" w:eastAsia="微软雅黑" w:hAnsi="微软雅黑" w:cs="微软雅黑" w:hint="eastAsia"/>
          <w:b/>
          <w:bCs/>
          <w:sz w:val="14"/>
          <w:szCs w:val="14"/>
        </w:rPr>
        <w:t>rfgsm.net</w:t>
      </w:r>
      <w:r>
        <w:rPr>
          <w:rFonts w:ascii="微软雅黑" w:eastAsia="微软雅黑" w:hAnsi="微软雅黑" w:cs="微软雅黑" w:hint="eastAsia"/>
          <w:b/>
          <w:bCs/>
          <w:sz w:val="14"/>
          <w:szCs w:val="14"/>
        </w:rPr>
        <w:t>了解!</w:t>
      </w:r>
    </w:p>
    <w:p w:rsidR="0026160F" w:rsidRDefault="0026160F">
      <w:pPr>
        <w:autoSpaceDN w:val="0"/>
        <w:spacing w:line="0" w:lineRule="atLeast"/>
        <w:rPr>
          <w:rFonts w:ascii="微软雅黑" w:eastAsia="微软雅黑" w:hAnsi="微软雅黑" w:cs="微软雅黑" w:hint="eastAsia"/>
          <w:b/>
          <w:bCs/>
          <w:color w:val="000080"/>
          <w:sz w:val="14"/>
          <w:szCs w:val="14"/>
        </w:rPr>
      </w:pPr>
    </w:p>
    <w:p w:rsidR="003B5B0B" w:rsidRPr="0026160F" w:rsidRDefault="003B5B0B">
      <w:pPr>
        <w:autoSpaceDN w:val="0"/>
        <w:spacing w:line="0" w:lineRule="atLeast"/>
        <w:rPr>
          <w:rFonts w:ascii="微软雅黑" w:eastAsia="微软雅黑" w:hAnsi="微软雅黑" w:cs="微软雅黑" w:hint="eastAsia"/>
          <w:b/>
          <w:bCs/>
          <w:color w:val="FF0000"/>
          <w:sz w:val="14"/>
          <w:szCs w:val="14"/>
        </w:rPr>
      </w:pPr>
      <w:r w:rsidRPr="0026160F">
        <w:rPr>
          <w:rFonts w:ascii="微软雅黑" w:eastAsia="微软雅黑" w:hAnsi="微软雅黑" w:cs="微软雅黑" w:hint="eastAsia"/>
          <w:b/>
          <w:bCs/>
          <w:color w:val="FF0000"/>
          <w:sz w:val="14"/>
          <w:szCs w:val="14"/>
        </w:rPr>
        <w:t>实时通话</w:t>
      </w:r>
    </w:p>
    <w:p w:rsidR="00945BD0" w:rsidRPr="0093187C" w:rsidRDefault="003B5B0B" w:rsidP="0093187C">
      <w:pPr>
        <w:autoSpaceDN w:val="0"/>
        <w:spacing w:line="0" w:lineRule="atLeast"/>
        <w:rPr>
          <w:rFonts w:ascii="微软雅黑" w:eastAsia="微软雅黑" w:hAnsi="微软雅黑" w:cs="微软雅黑" w:hint="eastAsia"/>
          <w:color w:val="000080"/>
          <w:sz w:val="14"/>
          <w:szCs w:val="14"/>
        </w:rPr>
      </w:pPr>
      <w:r>
        <w:rPr>
          <w:rFonts w:ascii="微软雅黑" w:eastAsia="微软雅黑" w:hAnsi="微软雅黑" w:cs="微软雅黑" w:hint="eastAsia"/>
          <w:b/>
          <w:bCs/>
          <w:color w:val="000080"/>
          <w:sz w:val="14"/>
          <w:szCs w:val="14"/>
        </w:rPr>
        <w:t>远程收音</w:t>
      </w:r>
      <w:r>
        <w:rPr>
          <w:rFonts w:ascii="微软雅黑" w:eastAsia="微软雅黑" w:hAnsi="微软雅黑" w:cs="微软雅黑" w:hint="eastAsia"/>
          <w:color w:val="000080"/>
          <w:sz w:val="14"/>
          <w:szCs w:val="14"/>
        </w:rPr>
        <w:t>:用已绑定的SOS号码拔打防盗定位通讯器的号码，即可听到周边的环境声音，应对突发事件。</w:t>
      </w:r>
    </w:p>
    <w:p w:rsidR="007B1C23" w:rsidRDefault="007B1C23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</w:pPr>
    </w:p>
    <w:p w:rsidR="00EB14EC" w:rsidRDefault="00EB14EC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</w:pPr>
    </w:p>
    <w:p w:rsidR="003B5B0B" w:rsidRPr="00945BD0" w:rsidRDefault="003B5B0B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</w:pPr>
      <w:r w:rsidRPr="00945BD0"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  <w:lastRenderedPageBreak/>
        <w:t>短信方式设置相关的参数.</w:t>
      </w:r>
    </w:p>
    <w:p w:rsidR="003B5B0B" w:rsidRDefault="003B5B0B" w:rsidP="00945BD0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>
        <w:rPr>
          <w:rFonts w:ascii="微软雅黑" w:eastAsia="微软雅黑" w:hAnsi="微软雅黑" w:cs="微软雅黑" w:hint="eastAsia"/>
          <w:b/>
          <w:bCs/>
          <w:sz w:val="13"/>
          <w:szCs w:val="13"/>
        </w:rPr>
        <w:t>所有指令中的字母全部小写,标点为英文标点,并且都以#号为结束符.</w:t>
      </w:r>
    </w:p>
    <w:p w:rsidR="003B5B0B" w:rsidRDefault="003B5B0B">
      <w:pPr>
        <w:autoSpaceDN w:val="0"/>
        <w:spacing w:line="0" w:lineRule="atLeast"/>
        <w:jc w:val="left"/>
        <w:rPr>
          <w:rFonts w:ascii="微软雅黑" w:eastAsia="微软雅黑" w:hAnsi="微软雅黑" w:cs="微软雅黑" w:hint="eastAsia"/>
          <w:color w:val="000000"/>
          <w:sz w:val="13"/>
          <w:szCs w:val="13"/>
        </w:rPr>
      </w:pP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>绑定SOS1号码:短信指令:密码,sos1,手机号码#</w:t>
      </w:r>
    </w:p>
    <w:p w:rsidR="003B5B0B" w:rsidRDefault="003B5B0B">
      <w:pPr>
        <w:autoSpaceDN w:val="0"/>
        <w:spacing w:line="0" w:lineRule="atLeast"/>
        <w:jc w:val="left"/>
        <w:rPr>
          <w:rFonts w:ascii="微软雅黑" w:eastAsia="微软雅黑" w:hAnsi="微软雅黑" w:cs="微软雅黑" w:hint="eastAsia"/>
          <w:color w:val="000000"/>
          <w:sz w:val="13"/>
          <w:szCs w:val="13"/>
        </w:rPr>
      </w:pP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>例如:123456,sos1#</w:t>
      </w:r>
    </w:p>
    <w:p w:rsidR="003B5B0B" w:rsidRDefault="003B5B0B">
      <w:pPr>
        <w:autoSpaceDN w:val="0"/>
        <w:spacing w:line="0" w:lineRule="atLeast"/>
        <w:jc w:val="left"/>
        <w:rPr>
          <w:rFonts w:ascii="微软雅黑" w:eastAsia="微软雅黑" w:hAnsi="微软雅黑" w:cs="微软雅黑" w:hint="eastAsia"/>
          <w:color w:val="000000"/>
          <w:sz w:val="13"/>
          <w:szCs w:val="13"/>
        </w:rPr>
      </w:pP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 xml:space="preserve">或:123456,sos1,180********# </w:t>
      </w:r>
    </w:p>
    <w:p w:rsidR="003B5B0B" w:rsidRDefault="003B5B0B">
      <w:pPr>
        <w:autoSpaceDN w:val="0"/>
        <w:spacing w:line="0" w:lineRule="atLeast"/>
        <w:jc w:val="left"/>
        <w:rPr>
          <w:rFonts w:ascii="微软雅黑" w:eastAsia="微软雅黑" w:hAnsi="微软雅黑" w:cs="微软雅黑" w:hint="eastAsia"/>
          <w:i/>
          <w:iCs/>
          <w:color w:val="000000"/>
          <w:sz w:val="13"/>
          <w:szCs w:val="13"/>
        </w:rPr>
      </w:pP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>定位通讯器即回复:</w:t>
      </w:r>
      <w:r>
        <w:rPr>
          <w:rFonts w:ascii="微软雅黑" w:eastAsia="微软雅黑" w:hAnsi="微软雅黑" w:cs="微软雅黑" w:hint="eastAsia"/>
          <w:i/>
          <w:iCs/>
          <w:color w:val="000000"/>
          <w:sz w:val="13"/>
          <w:szCs w:val="13"/>
        </w:rPr>
        <w:t>已设置180********为主控号码。</w:t>
      </w:r>
    </w:p>
    <w:p w:rsidR="003B5B0B" w:rsidRDefault="003B5B0B">
      <w:pPr>
        <w:autoSpaceDN w:val="0"/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color w:val="000000"/>
          <w:sz w:val="13"/>
          <w:szCs w:val="13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13"/>
          <w:szCs w:val="13"/>
        </w:rPr>
        <w:t>特别提示:</w:t>
      </w:r>
    </w:p>
    <w:p w:rsidR="00187318" w:rsidRDefault="003B5B0B" w:rsidP="00187318">
      <w:pPr>
        <w:autoSpaceDN w:val="0"/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>只有绑定的主控号码后,</w:t>
      </w:r>
      <w:r w:rsidR="00B04764">
        <w:rPr>
          <w:rFonts w:ascii="微软雅黑" w:eastAsia="微软雅黑" w:hAnsi="微软雅黑" w:cs="微软雅黑" w:hint="eastAsia"/>
          <w:color w:val="000000"/>
          <w:sz w:val="13"/>
          <w:szCs w:val="13"/>
        </w:rPr>
        <w:t>才能用主控号码进行</w:t>
      </w: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>指令的设置.</w:t>
      </w:r>
    </w:p>
    <w:p w:rsidR="003B5B0B" w:rsidRPr="00945BD0" w:rsidRDefault="003B5B0B">
      <w:pPr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</w:pPr>
      <w:r w:rsidRPr="00945BD0"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  <w:t>注意事项</w:t>
      </w:r>
    </w:p>
    <w:p w:rsidR="00945BD0" w:rsidRDefault="00945BD0" w:rsidP="00945BD0">
      <w:pPr>
        <w:numPr>
          <w:ilvl w:val="0"/>
          <w:numId w:val="7"/>
        </w:numPr>
        <w:tabs>
          <w:tab w:val="left" w:pos="420"/>
        </w:tabs>
        <w:autoSpaceDN w:val="0"/>
        <w:spacing w:line="0" w:lineRule="atLeast"/>
        <w:ind w:hanging="420"/>
        <w:jc w:val="left"/>
        <w:rPr>
          <w:rFonts w:ascii="微软雅黑" w:eastAsia="微软雅黑" w:hAnsi="微软雅黑" w:cs="微软雅黑" w:hint="eastAsia"/>
          <w:color w:val="000000"/>
          <w:sz w:val="13"/>
          <w:szCs w:val="13"/>
        </w:rPr>
      </w:pP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 xml:space="preserve"> </w:t>
      </w:r>
      <w:r w:rsidR="003B5B0B">
        <w:rPr>
          <w:rFonts w:ascii="微软雅黑" w:eastAsia="微软雅黑" w:hAnsi="微软雅黑" w:cs="微软雅黑" w:hint="eastAsia"/>
          <w:color w:val="000000"/>
          <w:sz w:val="13"/>
          <w:szCs w:val="13"/>
        </w:rPr>
        <w:t>关机状态下,充电将自动开机.</w:t>
      </w:r>
    </w:p>
    <w:p w:rsidR="00945BD0" w:rsidRDefault="00945BD0" w:rsidP="00945BD0">
      <w:pPr>
        <w:numPr>
          <w:ilvl w:val="0"/>
          <w:numId w:val="7"/>
        </w:numPr>
        <w:tabs>
          <w:tab w:val="left" w:pos="420"/>
        </w:tabs>
        <w:autoSpaceDN w:val="0"/>
        <w:spacing w:line="0" w:lineRule="atLeast"/>
        <w:ind w:hanging="420"/>
        <w:jc w:val="left"/>
        <w:rPr>
          <w:rFonts w:ascii="微软雅黑" w:eastAsia="微软雅黑" w:hAnsi="微软雅黑" w:cs="微软雅黑" w:hint="eastAsia"/>
          <w:color w:val="000000"/>
          <w:sz w:val="13"/>
          <w:szCs w:val="13"/>
        </w:rPr>
      </w:pP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 xml:space="preserve"> </w:t>
      </w:r>
      <w:r w:rsidR="003B5B0B" w:rsidRPr="00945BD0">
        <w:rPr>
          <w:rFonts w:ascii="微软雅黑" w:eastAsia="微软雅黑" w:hAnsi="微软雅黑" w:cs="微软雅黑" w:hint="eastAsia"/>
          <w:color w:val="000000"/>
          <w:sz w:val="13"/>
          <w:szCs w:val="13"/>
        </w:rPr>
        <w:t>请将本品安放在网络信号较好的位置使用。</w:t>
      </w:r>
    </w:p>
    <w:p w:rsidR="00945BD0" w:rsidRDefault="00945BD0" w:rsidP="00945BD0">
      <w:pPr>
        <w:numPr>
          <w:ilvl w:val="0"/>
          <w:numId w:val="7"/>
        </w:numPr>
        <w:tabs>
          <w:tab w:val="left" w:pos="420"/>
        </w:tabs>
        <w:autoSpaceDN w:val="0"/>
        <w:spacing w:line="0" w:lineRule="atLeast"/>
        <w:ind w:hanging="420"/>
        <w:jc w:val="left"/>
        <w:rPr>
          <w:rFonts w:ascii="微软雅黑" w:eastAsia="微软雅黑" w:hAnsi="微软雅黑" w:cs="微软雅黑" w:hint="eastAsia"/>
          <w:color w:val="000000"/>
          <w:sz w:val="13"/>
          <w:szCs w:val="13"/>
        </w:rPr>
      </w:pP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 xml:space="preserve"> </w:t>
      </w:r>
      <w:r w:rsidR="003B5B0B" w:rsidRPr="00945BD0">
        <w:rPr>
          <w:rFonts w:ascii="微软雅黑" w:eastAsia="微软雅黑" w:hAnsi="微软雅黑" w:cs="微软雅黑" w:hint="eastAsia"/>
          <w:color w:val="000000"/>
          <w:sz w:val="13"/>
          <w:szCs w:val="13"/>
        </w:rPr>
        <w:t>新机使用前需充电2-3小时，以达到最佳的效果。</w:t>
      </w:r>
    </w:p>
    <w:p w:rsidR="00945BD0" w:rsidRDefault="00945BD0" w:rsidP="00945BD0">
      <w:pPr>
        <w:numPr>
          <w:ilvl w:val="0"/>
          <w:numId w:val="7"/>
        </w:numPr>
        <w:tabs>
          <w:tab w:val="clear" w:pos="420"/>
        </w:tabs>
        <w:autoSpaceDN w:val="0"/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color w:val="000000"/>
          <w:sz w:val="13"/>
          <w:szCs w:val="13"/>
        </w:rPr>
      </w:pP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 xml:space="preserve"> </w:t>
      </w:r>
      <w:r w:rsidR="00187318" w:rsidRPr="00945BD0">
        <w:rPr>
          <w:rFonts w:ascii="微软雅黑" w:eastAsia="微软雅黑" w:hAnsi="微软雅黑" w:cs="微软雅黑" w:hint="eastAsia"/>
          <w:color w:val="000000"/>
          <w:sz w:val="13"/>
          <w:szCs w:val="13"/>
        </w:rPr>
        <w:t>待机时间:1)每10分钟上传一次定位信息,待机时间为100小时，通话时间：5-8小时。(实测); 2)关闭定时上传定位信息,待机时间为280小时,约12天</w:t>
      </w:r>
      <w:r w:rsidR="00187318" w:rsidRPr="00945BD0">
        <w:rPr>
          <w:rFonts w:ascii="微软雅黑" w:eastAsia="微软雅黑" w:hAnsi="微软雅黑" w:cs="微软雅黑" w:hint="eastAsia"/>
          <w:b/>
          <w:bCs/>
          <w:color w:val="000000"/>
          <w:sz w:val="13"/>
          <w:szCs w:val="13"/>
        </w:rPr>
        <w:t>.注:以上测试数据来自GSM网络信号强的状态.</w:t>
      </w:r>
    </w:p>
    <w:p w:rsidR="00187318" w:rsidRPr="00945BD0" w:rsidRDefault="00945BD0" w:rsidP="00945BD0">
      <w:pPr>
        <w:numPr>
          <w:ilvl w:val="0"/>
          <w:numId w:val="7"/>
        </w:numPr>
        <w:tabs>
          <w:tab w:val="clear" w:pos="420"/>
        </w:tabs>
        <w:autoSpaceDN w:val="0"/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color w:val="000000"/>
          <w:sz w:val="13"/>
          <w:szCs w:val="13"/>
        </w:rPr>
      </w:pPr>
      <w:r>
        <w:rPr>
          <w:rFonts w:ascii="微软雅黑" w:eastAsia="微软雅黑" w:hAnsi="微软雅黑" w:cs="微软雅黑" w:hint="eastAsia"/>
          <w:color w:val="000000"/>
          <w:sz w:val="13"/>
          <w:szCs w:val="13"/>
        </w:rPr>
        <w:t xml:space="preserve"> </w:t>
      </w:r>
      <w:r w:rsidR="00187318" w:rsidRPr="00945BD0">
        <w:rPr>
          <w:rFonts w:ascii="微软雅黑" w:eastAsia="微软雅黑" w:hAnsi="微软雅黑" w:cs="微软雅黑" w:hint="eastAsia"/>
          <w:color w:val="000000"/>
          <w:sz w:val="13"/>
          <w:szCs w:val="13"/>
        </w:rPr>
        <w:t>本机在开机或追踪状态下,搜网不成功或没有插放SIM卡,会自动重启..</w:t>
      </w:r>
    </w:p>
    <w:p w:rsidR="00187318" w:rsidRPr="00945BD0" w:rsidRDefault="00187318" w:rsidP="00187318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</w:pPr>
      <w:r w:rsidRPr="00945BD0">
        <w:rPr>
          <w:rFonts w:ascii="微软雅黑" w:eastAsia="微软雅黑" w:hAnsi="微软雅黑" w:cs="微软雅黑" w:hint="eastAsia"/>
          <w:b/>
          <w:bCs/>
          <w:color w:val="FF0000"/>
          <w:sz w:val="13"/>
          <w:szCs w:val="13"/>
        </w:rPr>
        <w:t>常见问题:</w:t>
      </w:r>
    </w:p>
    <w:p w:rsidR="00187318" w:rsidRDefault="00187318" w:rsidP="00945BD0">
      <w:pPr>
        <w:numPr>
          <w:ilvl w:val="0"/>
          <w:numId w:val="7"/>
        </w:numPr>
        <w:tabs>
          <w:tab w:val="clear" w:pos="420"/>
          <w:tab w:val="left" w:pos="0"/>
        </w:tabs>
        <w:spacing w:line="0" w:lineRule="atLeast"/>
        <w:ind w:left="0" w:firstLine="0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>
        <w:rPr>
          <w:rFonts w:ascii="微软雅黑" w:eastAsia="微软雅黑" w:hAnsi="微软雅黑" w:cs="微软雅黑" w:hint="eastAsia"/>
          <w:b/>
          <w:bCs/>
          <w:sz w:val="13"/>
          <w:szCs w:val="13"/>
        </w:rPr>
        <w:t>问:</w:t>
      </w:r>
      <w:r>
        <w:rPr>
          <w:rFonts w:ascii="微软雅黑" w:eastAsia="微软雅黑" w:hAnsi="微软雅黑" w:cs="微软雅黑" w:hint="eastAsia"/>
          <w:sz w:val="13"/>
          <w:szCs w:val="13"/>
        </w:rPr>
        <w:t>设备插卡后,能接通电话,但是在平台及APP上显示未启用.</w:t>
      </w:r>
    </w:p>
    <w:p w:rsidR="00187318" w:rsidRDefault="00187318" w:rsidP="00945BD0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>
        <w:rPr>
          <w:rFonts w:ascii="微软雅黑" w:eastAsia="微软雅黑" w:hAnsi="微软雅黑" w:cs="微软雅黑" w:hint="eastAsia"/>
          <w:sz w:val="13"/>
          <w:szCs w:val="13"/>
        </w:rPr>
        <w:t>答:请确认SIM已经开通了GPRS功能.</w:t>
      </w:r>
    </w:p>
    <w:p w:rsidR="00187318" w:rsidRDefault="00187318" w:rsidP="00945BD0">
      <w:pPr>
        <w:numPr>
          <w:ilvl w:val="0"/>
          <w:numId w:val="7"/>
        </w:numPr>
        <w:tabs>
          <w:tab w:val="left" w:pos="540"/>
        </w:tabs>
        <w:spacing w:line="0" w:lineRule="atLeast"/>
        <w:ind w:hanging="420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>
        <w:rPr>
          <w:rFonts w:ascii="微软雅黑" w:eastAsia="微软雅黑" w:hAnsi="微软雅黑" w:cs="微软雅黑" w:hint="eastAsia"/>
          <w:b/>
          <w:bCs/>
          <w:sz w:val="13"/>
          <w:szCs w:val="13"/>
        </w:rPr>
        <w:t>问:</w:t>
      </w:r>
      <w:r>
        <w:rPr>
          <w:rFonts w:ascii="微软雅黑" w:eastAsia="微软雅黑" w:hAnsi="微软雅黑" w:cs="微软雅黑" w:hint="eastAsia"/>
          <w:sz w:val="13"/>
          <w:szCs w:val="13"/>
        </w:rPr>
        <w:t>设备已经开通了GPRS功能,但是APP依然显示未启用.</w:t>
      </w:r>
    </w:p>
    <w:p w:rsidR="00187318" w:rsidRDefault="00187318" w:rsidP="00945BD0">
      <w:pPr>
        <w:tabs>
          <w:tab w:val="left" w:pos="0"/>
        </w:tabs>
        <w:spacing w:line="0" w:lineRule="atLeast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>
        <w:rPr>
          <w:rFonts w:ascii="微软雅黑" w:eastAsia="微软雅黑" w:hAnsi="微软雅黑" w:cs="微软雅黑" w:hint="eastAsia"/>
          <w:sz w:val="13"/>
          <w:szCs w:val="13"/>
        </w:rPr>
        <w:t>答:</w:t>
      </w:r>
      <w:r>
        <w:rPr>
          <w:rFonts w:ascii="微软雅黑" w:eastAsia="微软雅黑" w:hAnsi="微软雅黑" w:cs="微软雅黑" w:hint="eastAsia"/>
          <w:color w:val="000000"/>
          <w:sz w:val="13"/>
          <w:szCs w:val="13"/>
          <w:highlight w:val="white"/>
        </w:rPr>
        <w:t>因为移动和联通升级3G和4G后针对不同的SIM卡</w:t>
      </w:r>
      <w:r w:rsidRPr="00187318">
        <w:rPr>
          <w:rFonts w:ascii="微软雅黑" w:eastAsia="微软雅黑" w:hAnsi="微软雅黑" w:cs="微软雅黑" w:hint="eastAsia"/>
          <w:sz w:val="13"/>
          <w:szCs w:val="13"/>
        </w:rPr>
        <w:t xml:space="preserve">有不同的APN. </w:t>
      </w:r>
      <w:r>
        <w:rPr>
          <w:rFonts w:ascii="微软雅黑" w:eastAsia="微软雅黑" w:hAnsi="微软雅黑" w:cs="微软雅黑" w:hint="eastAsia"/>
          <w:sz w:val="13"/>
          <w:szCs w:val="13"/>
        </w:rPr>
        <w:t>可能是预设GPRS的APN参数不正确.请先用短信方式绑定SOS1号码,然后再发送短信指令:</w:t>
      </w:r>
      <w:r w:rsidRPr="00187318">
        <w:rPr>
          <w:rFonts w:ascii="微软雅黑" w:eastAsia="微软雅黑" w:hAnsi="微软雅黑" w:cs="微软雅黑" w:hint="eastAsia"/>
          <w:sz w:val="13"/>
          <w:szCs w:val="13"/>
        </w:rPr>
        <w:t xml:space="preserve"> 联通卡:apn,uniwap#,重启后依然不上线,则改发:apn,uninet#</w:t>
      </w:r>
    </w:p>
    <w:p w:rsidR="00187318" w:rsidRDefault="00187318" w:rsidP="00945BD0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sz w:val="13"/>
          <w:szCs w:val="13"/>
        </w:rPr>
      </w:pPr>
      <w:r w:rsidRPr="00187318">
        <w:rPr>
          <w:rFonts w:ascii="微软雅黑" w:eastAsia="微软雅黑" w:hAnsi="微软雅黑" w:cs="微软雅黑" w:hint="eastAsia"/>
          <w:sz w:val="13"/>
          <w:szCs w:val="13"/>
        </w:rPr>
        <w:t>移动卡:apn,cmwap#,重启后依然不上线,改发:apn,cmnet#</w:t>
      </w:r>
    </w:p>
    <w:p w:rsidR="00945BD0" w:rsidRDefault="00945BD0" w:rsidP="00945BD0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sz w:val="13"/>
          <w:szCs w:val="13"/>
        </w:rPr>
      </w:pPr>
    </w:p>
    <w:p w:rsidR="00945BD0" w:rsidRPr="00187318" w:rsidRDefault="00945BD0" w:rsidP="00945BD0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sz w:val="13"/>
          <w:szCs w:val="13"/>
        </w:rPr>
      </w:pPr>
    </w:p>
    <w:p w:rsidR="00945BD0" w:rsidRDefault="00945BD0" w:rsidP="00945BD0">
      <w:pPr>
        <w:numPr>
          <w:ilvl w:val="0"/>
          <w:numId w:val="7"/>
        </w:numPr>
        <w:tabs>
          <w:tab w:val="left" w:pos="540"/>
        </w:tabs>
        <w:spacing w:line="0" w:lineRule="atLeast"/>
        <w:ind w:hanging="420"/>
        <w:jc w:val="left"/>
        <w:rPr>
          <w:rFonts w:ascii="微软雅黑" w:eastAsia="微软雅黑" w:hAnsi="微软雅黑" w:cs="微软雅黑"/>
          <w:sz w:val="13"/>
          <w:szCs w:val="13"/>
        </w:rPr>
      </w:pPr>
      <w:r>
        <w:rPr>
          <w:rFonts w:ascii="微软雅黑" w:eastAsia="微软雅黑" w:hAnsi="微软雅黑" w:cs="微软雅黑" w:hint="eastAsia"/>
          <w:b/>
          <w:bCs/>
          <w:sz w:val="13"/>
          <w:szCs w:val="13"/>
        </w:rPr>
        <w:lastRenderedPageBreak/>
        <w:t>问:</w:t>
      </w:r>
      <w:r>
        <w:rPr>
          <w:rFonts w:ascii="微软雅黑" w:eastAsia="微软雅黑" w:hAnsi="微软雅黑" w:cs="微软雅黑" w:hint="eastAsia"/>
          <w:sz w:val="13"/>
          <w:szCs w:val="13"/>
        </w:rPr>
        <w:t>设备显示在线,但用APP设置指令时,显示等待设备应答.</w:t>
      </w:r>
    </w:p>
    <w:p w:rsidR="00945BD0" w:rsidRDefault="00945BD0" w:rsidP="00945BD0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/>
          <w:sz w:val="13"/>
          <w:szCs w:val="13"/>
        </w:rPr>
      </w:pPr>
      <w:r>
        <w:rPr>
          <w:rFonts w:ascii="微软雅黑" w:eastAsia="微软雅黑" w:hAnsi="微软雅黑" w:cs="微软雅黑" w:hint="eastAsia"/>
          <w:sz w:val="13"/>
          <w:szCs w:val="13"/>
        </w:rPr>
        <w:t>答: A.设备信号不良,导致GPRS通讯不畅通;</w:t>
      </w:r>
    </w:p>
    <w:p w:rsidR="00945BD0" w:rsidRDefault="00945BD0" w:rsidP="00945BD0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/>
          <w:sz w:val="13"/>
          <w:szCs w:val="13"/>
        </w:rPr>
      </w:pPr>
      <w:r>
        <w:rPr>
          <w:rFonts w:ascii="微软雅黑" w:eastAsia="微软雅黑" w:hAnsi="微软雅黑" w:cs="微软雅黑" w:hint="eastAsia"/>
          <w:sz w:val="13"/>
          <w:szCs w:val="13"/>
        </w:rPr>
        <w:t>B.设备正在通话中.</w:t>
      </w:r>
    </w:p>
    <w:p w:rsidR="003B5B0B" w:rsidRPr="00945BD0" w:rsidRDefault="00187318">
      <w:pPr>
        <w:tabs>
          <w:tab w:val="left" w:pos="540"/>
        </w:tabs>
        <w:spacing w:line="0" w:lineRule="atLeast"/>
        <w:jc w:val="left"/>
        <w:rPr>
          <w:rFonts w:ascii="微软雅黑" w:eastAsia="微软雅黑" w:hAnsi="微软雅黑" w:cs="微软雅黑" w:hint="eastAsia"/>
          <w:b/>
          <w:bCs/>
          <w:sz w:val="13"/>
          <w:szCs w:val="13"/>
        </w:rPr>
      </w:pPr>
      <w:r w:rsidRPr="00187318">
        <w:rPr>
          <w:rFonts w:ascii="微软雅黑" w:eastAsia="微软雅黑" w:hAnsi="微软雅黑" w:cs="微软雅黑" w:hint="eastAsia"/>
          <w:b/>
          <w:color w:val="000000"/>
          <w:sz w:val="14"/>
          <w:szCs w:val="14"/>
        </w:rPr>
        <w:t>其他短信指令表:</w:t>
      </w:r>
    </w:p>
    <w:tbl>
      <w:tblPr>
        <w:tblpPr w:leftFromText="180" w:rightFromText="180" w:vertAnchor="text" w:horzAnchor="margin" w:tblpXSpec="right" w:tblpY="115"/>
        <w:tblOverlap w:val="never"/>
        <w:tblW w:w="35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"/>
        <w:gridCol w:w="2673"/>
      </w:tblGrid>
      <w:tr w:rsidR="00945BD0" w:rsidRPr="00187318" w:rsidTr="00945BD0">
        <w:trPr>
          <w:trHeight w:val="196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1"/>
                <w:szCs w:val="11"/>
              </w:rPr>
              <w:t>短信指令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1"/>
                <w:szCs w:val="11"/>
              </w:rPr>
              <w:t>功能</w:t>
            </w:r>
          </w:p>
        </w:tc>
      </w:tr>
      <w:tr w:rsidR="00945BD0" w:rsidRPr="00187318" w:rsidTr="00945BD0">
        <w:trPr>
          <w:trHeight w:val="415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密码,sos1,号码#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设置主控号码</w:t>
            </w:r>
          </w:p>
        </w:tc>
      </w:tr>
      <w:tr w:rsidR="00945BD0" w:rsidRPr="00187318" w:rsidTr="00A1164C">
        <w:trPr>
          <w:trHeight w:val="358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sos2（3,4,5）,号码#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设置sos2号码,其他号码以此类推，总共可以设置4个白名单号码。</w:t>
            </w:r>
          </w:p>
        </w:tc>
      </w:tr>
      <w:tr w:rsidR="00945BD0" w:rsidRPr="00187318" w:rsidTr="00945BD0">
        <w:trPr>
          <w:trHeight w:val="415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von,数字#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开启震动感应防盗报警功能,数字为1时,灵敏度最高,数字为4时,灵敏度最低.</w:t>
            </w:r>
          </w:p>
        </w:tc>
      </w:tr>
      <w:tr w:rsidR="00945BD0" w:rsidRPr="00187318" w:rsidTr="00945BD0">
        <w:trPr>
          <w:trHeight w:val="207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voff#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关闭震动感应防盗报警功能.</w:t>
            </w:r>
          </w:p>
        </w:tc>
      </w:tr>
      <w:tr w:rsidR="00945BD0" w:rsidRPr="00187318" w:rsidTr="00945BD0">
        <w:trPr>
          <w:trHeight w:val="207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non#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开启环境声音感应报警功能.</w:t>
            </w:r>
          </w:p>
        </w:tc>
      </w:tr>
      <w:tr w:rsidR="00945BD0" w:rsidRPr="00187318" w:rsidTr="00945BD0">
        <w:trPr>
          <w:trHeight w:val="207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noff#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关闭环境声音感应报警功能.</w:t>
            </w:r>
          </w:p>
        </w:tc>
      </w:tr>
      <w:tr w:rsidR="00945BD0" w:rsidRPr="00187318" w:rsidTr="00945BD0">
        <w:trPr>
          <w:trHeight w:val="415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ntim,数字#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设置声音感应报警延时时间.</w:t>
            </w:r>
          </w:p>
        </w:tc>
      </w:tr>
      <w:tr w:rsidR="00945BD0" w:rsidRPr="00187318" w:rsidTr="00945BD0">
        <w:trPr>
          <w:trHeight w:val="415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mod,数字#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设置防盗报警的报警方式,1为先发短信再打电话(出厂默认.);2为只打电话;3为只发短信.</w:t>
            </w:r>
          </w:p>
        </w:tc>
      </w:tr>
      <w:tr w:rsidR="00945BD0" w:rsidRPr="00187318" w:rsidTr="00945BD0">
        <w:trPr>
          <w:trHeight w:val="207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dw#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短信查询定位通讯器位置</w:t>
            </w:r>
          </w:p>
        </w:tc>
      </w:tr>
      <w:tr w:rsidR="00945BD0" w:rsidRPr="00187318" w:rsidTr="00945BD0">
        <w:trPr>
          <w:trHeight w:val="239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dsp#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 xml:space="preserve">查询设备工作状态 </w:t>
            </w:r>
          </w:p>
        </w:tc>
      </w:tr>
      <w:tr w:rsidR="00945BD0" w:rsidRPr="00187318" w:rsidTr="00945BD0">
        <w:trPr>
          <w:trHeight w:val="207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lag,1#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系统语言转为中文.(出厂默认)</w:t>
            </w:r>
          </w:p>
        </w:tc>
      </w:tr>
      <w:tr w:rsidR="00945BD0" w:rsidRPr="00187318" w:rsidTr="00945BD0">
        <w:trPr>
          <w:trHeight w:val="207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lag,2#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系统语言转为英文.</w:t>
            </w:r>
          </w:p>
        </w:tc>
      </w:tr>
      <w:tr w:rsidR="00945BD0" w:rsidRPr="00187318" w:rsidTr="00945BD0">
        <w:trPr>
          <w:trHeight w:val="207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lag,3#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系统语言转为法文.</w:t>
            </w:r>
          </w:p>
        </w:tc>
      </w:tr>
      <w:tr w:rsidR="00945BD0" w:rsidRPr="00187318" w:rsidTr="00945BD0">
        <w:trPr>
          <w:trHeight w:val="207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gon#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开启实时定位功能 (出厂默认)</w:t>
            </w:r>
          </w:p>
        </w:tc>
      </w:tr>
      <w:tr w:rsidR="00945BD0" w:rsidRPr="00187318" w:rsidTr="00945BD0">
        <w:trPr>
          <w:trHeight w:val="196"/>
        </w:trPr>
        <w:tc>
          <w:tcPr>
            <w:tcW w:w="918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goff#</w:t>
            </w:r>
          </w:p>
        </w:tc>
        <w:tc>
          <w:tcPr>
            <w:tcW w:w="2673" w:type="dxa"/>
          </w:tcPr>
          <w:p w:rsidR="00945BD0" w:rsidRPr="00187318" w:rsidRDefault="00945BD0" w:rsidP="00945BD0">
            <w:pPr>
              <w:autoSpaceDN w:val="0"/>
              <w:spacing w:line="0" w:lineRule="atLeast"/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</w:pPr>
            <w:r w:rsidRPr="00187318">
              <w:rPr>
                <w:rFonts w:ascii="微软雅黑" w:eastAsia="微软雅黑" w:hAnsi="微软雅黑" w:cs="微软雅黑" w:hint="eastAsia"/>
                <w:color w:val="000000"/>
                <w:sz w:val="11"/>
                <w:szCs w:val="11"/>
              </w:rPr>
              <w:t>关闭实时定位功能.</w:t>
            </w:r>
          </w:p>
        </w:tc>
      </w:tr>
      <w:tr w:rsidR="00A1164C" w:rsidRPr="00187318" w:rsidTr="00945BD0">
        <w:trPr>
          <w:trHeight w:val="207"/>
        </w:trPr>
        <w:tc>
          <w:tcPr>
            <w:tcW w:w="918" w:type="dxa"/>
          </w:tcPr>
          <w:p w:rsidR="00A1164C" w:rsidRPr="00842204" w:rsidRDefault="00A1164C" w:rsidP="00A1164C">
            <w:pPr>
              <w:autoSpaceDN w:val="0"/>
              <w:spacing w:line="0" w:lineRule="atLeast"/>
              <w:jc w:val="left"/>
              <w:rPr>
                <w:rFonts w:ascii="Tahoma" w:eastAsia="微软雅黑" w:hAnsi="Tahoma" w:cs="Tahoma"/>
                <w:color w:val="000000"/>
                <w:sz w:val="13"/>
                <w:szCs w:val="13"/>
              </w:rPr>
            </w:pPr>
            <w:r w:rsidRPr="00842204">
              <w:rPr>
                <w:rFonts w:ascii="Tahoma" w:eastAsia="微软雅黑" w:hAnsi="微软雅黑" w:cs="Tahoma"/>
                <w:color w:val="000000"/>
                <w:sz w:val="13"/>
                <w:szCs w:val="13"/>
              </w:rPr>
              <w:t>旧密码</w:t>
            </w:r>
            <w:r w:rsidRPr="00842204">
              <w:rPr>
                <w:rFonts w:ascii="Tahoma" w:eastAsia="微软雅黑" w:hAnsi="Tahoma" w:cs="Tahoma"/>
                <w:color w:val="000000"/>
                <w:sz w:val="13"/>
                <w:szCs w:val="13"/>
              </w:rPr>
              <w:t>,t,</w:t>
            </w:r>
            <w:r w:rsidRPr="00842204">
              <w:rPr>
                <w:rFonts w:ascii="Tahoma" w:eastAsia="微软雅黑" w:hAnsi="微软雅黑" w:cs="Tahoma"/>
                <w:color w:val="000000"/>
                <w:sz w:val="13"/>
                <w:szCs w:val="13"/>
              </w:rPr>
              <w:t>新密码</w:t>
            </w:r>
            <w:r w:rsidRPr="00842204">
              <w:rPr>
                <w:rFonts w:ascii="Tahoma" w:eastAsia="微软雅黑" w:hAnsi="Tahoma" w:cs="Tahoma"/>
                <w:color w:val="000000"/>
                <w:sz w:val="13"/>
                <w:szCs w:val="13"/>
              </w:rPr>
              <w:t>#</w:t>
            </w:r>
          </w:p>
        </w:tc>
        <w:tc>
          <w:tcPr>
            <w:tcW w:w="2673" w:type="dxa"/>
          </w:tcPr>
          <w:p w:rsidR="00A1164C" w:rsidRPr="00842204" w:rsidRDefault="00A1164C" w:rsidP="00A1164C">
            <w:pPr>
              <w:autoSpaceDN w:val="0"/>
              <w:spacing w:line="0" w:lineRule="atLeast"/>
              <w:jc w:val="left"/>
              <w:rPr>
                <w:rFonts w:ascii="Tahoma" w:eastAsia="微软雅黑" w:hAnsi="Tahoma" w:cs="Tahoma"/>
                <w:color w:val="000000"/>
                <w:sz w:val="13"/>
                <w:szCs w:val="13"/>
              </w:rPr>
            </w:pPr>
            <w:r w:rsidRPr="00842204">
              <w:rPr>
                <w:rFonts w:ascii="Tahoma" w:eastAsia="微软雅黑" w:hAnsi="微软雅黑" w:cs="Tahoma"/>
                <w:color w:val="000000"/>
                <w:sz w:val="13"/>
                <w:szCs w:val="13"/>
              </w:rPr>
              <w:t>更改密码</w:t>
            </w:r>
            <w:r w:rsidRPr="00842204">
              <w:rPr>
                <w:rFonts w:ascii="Tahoma" w:eastAsia="微软雅黑" w:hAnsi="Tahoma" w:cs="Tahoma"/>
                <w:color w:val="000000"/>
                <w:sz w:val="13"/>
                <w:szCs w:val="13"/>
              </w:rPr>
              <w:t>,</w:t>
            </w:r>
            <w:r w:rsidRPr="00842204">
              <w:rPr>
                <w:rFonts w:ascii="Tahoma" w:eastAsia="微软雅黑" w:hAnsi="微软雅黑" w:cs="Tahoma"/>
                <w:color w:val="000000"/>
                <w:sz w:val="13"/>
                <w:szCs w:val="13"/>
              </w:rPr>
              <w:t>出厂密码</w:t>
            </w:r>
            <w:r w:rsidRPr="00842204">
              <w:rPr>
                <w:rFonts w:ascii="Tahoma" w:eastAsia="微软雅黑" w:hAnsi="Tahoma" w:cs="Tahoma"/>
                <w:color w:val="000000"/>
                <w:sz w:val="13"/>
                <w:szCs w:val="13"/>
              </w:rPr>
              <w:t>123456</w:t>
            </w:r>
          </w:p>
        </w:tc>
      </w:tr>
    </w:tbl>
    <w:p w:rsidR="003B5B0B" w:rsidRPr="006C348A" w:rsidRDefault="003B5B0B">
      <w:pPr>
        <w:autoSpaceDE w:val="0"/>
        <w:autoSpaceDN w:val="0"/>
        <w:adjustRightInd w:val="0"/>
        <w:spacing w:line="0" w:lineRule="atLeast"/>
        <w:jc w:val="center"/>
        <w:rPr>
          <w:rFonts w:ascii="Tahoma" w:eastAsia="微软雅黑" w:hAnsi="Tahoma" w:cs="Tahoma"/>
          <w:b/>
          <w:sz w:val="28"/>
          <w:szCs w:val="28"/>
        </w:rPr>
      </w:pPr>
      <w:r>
        <w:rPr>
          <w:rFonts w:ascii="Arial" w:eastAsia="微软雅黑" w:hAnsi="Arial" w:cs="Arial"/>
          <w:b/>
          <w:sz w:val="36"/>
          <w:szCs w:val="36"/>
        </w:rPr>
        <w:br w:type="page"/>
      </w:r>
      <w:r w:rsidRPr="006C348A">
        <w:rPr>
          <w:rFonts w:ascii="Tahoma" w:eastAsia="微软雅黑" w:hAnsi="Tahoma" w:cs="Tahoma"/>
          <w:b/>
          <w:sz w:val="28"/>
          <w:szCs w:val="28"/>
        </w:rPr>
        <w:lastRenderedPageBreak/>
        <w:t>User Manual</w:t>
      </w:r>
    </w:p>
    <w:p w:rsidR="003B5B0B" w:rsidRPr="006C348A" w:rsidRDefault="003B5B0B">
      <w:pPr>
        <w:autoSpaceDE w:val="0"/>
        <w:autoSpaceDN w:val="0"/>
        <w:adjustRightInd w:val="0"/>
        <w:spacing w:line="0" w:lineRule="atLeast"/>
        <w:jc w:val="center"/>
        <w:rPr>
          <w:rFonts w:ascii="Tahoma" w:eastAsia="微软雅黑" w:hAnsi="Tahoma" w:cs="Tahoma"/>
          <w:b/>
          <w:sz w:val="20"/>
          <w:szCs w:val="20"/>
        </w:rPr>
      </w:pPr>
      <w:r w:rsidRPr="006C348A">
        <w:rPr>
          <w:rFonts w:ascii="Tahoma" w:eastAsia="微软雅黑" w:hAnsi="Tahoma" w:cs="Tahoma"/>
          <w:b/>
          <w:sz w:val="20"/>
          <w:szCs w:val="20"/>
        </w:rPr>
        <w:t>Real Time tracker &amp; alarm</w:t>
      </w:r>
    </w:p>
    <w:p w:rsidR="003B5B0B" w:rsidRPr="006C348A" w:rsidRDefault="003B5B0B" w:rsidP="009B68FF">
      <w:pPr>
        <w:autoSpaceDE w:val="0"/>
        <w:autoSpaceDN w:val="0"/>
        <w:adjustRightInd w:val="0"/>
        <w:spacing w:line="80" w:lineRule="exact"/>
        <w:jc w:val="left"/>
        <w:rPr>
          <w:rFonts w:ascii="Tahoma" w:eastAsia="微软雅黑" w:hAnsi="Tahoma" w:cs="Tahoma"/>
          <w:b/>
          <w:sz w:val="18"/>
          <w:szCs w:val="18"/>
        </w:rPr>
      </w:pPr>
    </w:p>
    <w:p w:rsidR="003B5B0B" w:rsidRPr="006C348A" w:rsidRDefault="003B5B0B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/>
          <w:sz w:val="15"/>
          <w:szCs w:val="15"/>
        </w:rPr>
      </w:pPr>
      <w:r w:rsidRPr="006C348A">
        <w:rPr>
          <w:rFonts w:ascii="Tahoma" w:eastAsia="微软雅黑" w:hAnsi="Tahoma" w:cs="Tahoma"/>
          <w:b/>
          <w:sz w:val="15"/>
          <w:szCs w:val="15"/>
        </w:rPr>
        <w:t>Important, please attention:</w:t>
      </w:r>
    </w:p>
    <w:p w:rsidR="009B68FF" w:rsidRDefault="003B5B0B" w:rsidP="009B68FF">
      <w:pPr>
        <w:numPr>
          <w:ilvl w:val="0"/>
          <w:numId w:val="29"/>
        </w:numPr>
        <w:autoSpaceDE w:val="0"/>
        <w:autoSpaceDN w:val="0"/>
        <w:adjustRightInd w:val="0"/>
        <w:spacing w:line="0" w:lineRule="atLeast"/>
        <w:ind w:left="142" w:hanging="142"/>
        <w:jc w:val="left"/>
        <w:rPr>
          <w:rFonts w:ascii="Tahoma" w:eastAsia="微软雅黑" w:hAnsi="Tahoma" w:cs="Tahoma" w:hint="eastAsia"/>
          <w:sz w:val="14"/>
          <w:szCs w:val="14"/>
        </w:rPr>
      </w:pPr>
      <w:r w:rsidRPr="00CE09E9">
        <w:rPr>
          <w:rFonts w:ascii="Tahoma" w:eastAsia="微软雅黑" w:hAnsi="Tahoma" w:cs="Tahoma"/>
          <w:sz w:val="14"/>
          <w:szCs w:val="14"/>
        </w:rPr>
        <w:t>This real time tracker &amp; alarm was designed for home and asset location and communication, our company assumes no liability or responsibility for any behaviors violate other individual’s privacy.</w:t>
      </w:r>
    </w:p>
    <w:p w:rsidR="009B68FF" w:rsidRDefault="003B5B0B" w:rsidP="009B68FF">
      <w:pPr>
        <w:numPr>
          <w:ilvl w:val="0"/>
          <w:numId w:val="29"/>
        </w:numPr>
        <w:autoSpaceDE w:val="0"/>
        <w:autoSpaceDN w:val="0"/>
        <w:adjustRightInd w:val="0"/>
        <w:spacing w:line="0" w:lineRule="atLeast"/>
        <w:ind w:left="142" w:hanging="142"/>
        <w:jc w:val="left"/>
        <w:rPr>
          <w:rFonts w:ascii="Tahoma" w:eastAsia="微软雅黑" w:hAnsi="Tahoma" w:cs="Tahoma" w:hint="eastAsia"/>
          <w:sz w:val="14"/>
          <w:szCs w:val="14"/>
        </w:rPr>
      </w:pPr>
      <w:r w:rsidRPr="009B68FF">
        <w:rPr>
          <w:rFonts w:ascii="Tahoma" w:eastAsia="微软雅黑" w:hAnsi="Tahoma" w:cs="Tahoma"/>
          <w:sz w:val="14"/>
          <w:szCs w:val="14"/>
        </w:rPr>
        <w:t>Due to external factors all GSM devices have position error, so the position provide by this device just for reference only.</w:t>
      </w:r>
    </w:p>
    <w:p w:rsidR="003B5B0B" w:rsidRPr="009B68FF" w:rsidRDefault="003B5B0B" w:rsidP="009B68FF">
      <w:pPr>
        <w:numPr>
          <w:ilvl w:val="0"/>
          <w:numId w:val="29"/>
        </w:numPr>
        <w:autoSpaceDE w:val="0"/>
        <w:autoSpaceDN w:val="0"/>
        <w:adjustRightInd w:val="0"/>
        <w:spacing w:line="0" w:lineRule="atLeast"/>
        <w:ind w:left="142" w:hanging="142"/>
        <w:jc w:val="left"/>
        <w:rPr>
          <w:rFonts w:ascii="Tahoma" w:eastAsia="微软雅黑" w:hAnsi="Tahoma" w:cs="Tahoma"/>
          <w:sz w:val="14"/>
          <w:szCs w:val="14"/>
        </w:rPr>
      </w:pPr>
      <w:r w:rsidRPr="009B68FF">
        <w:rPr>
          <w:rFonts w:ascii="Tahoma" w:eastAsia="微软雅黑" w:hAnsi="Tahoma" w:cs="Tahoma"/>
          <w:sz w:val="14"/>
          <w:szCs w:val="14"/>
        </w:rPr>
        <w:t>There may be delays caused by telecom operators at certain circumstance. Our company doesn’t assume liability for users’ personal and property safety</w:t>
      </w:r>
    </w:p>
    <w:p w:rsidR="003B5B0B" w:rsidRPr="006C348A" w:rsidRDefault="003B5B0B" w:rsidP="009B68FF">
      <w:pPr>
        <w:autoSpaceDE w:val="0"/>
        <w:autoSpaceDN w:val="0"/>
        <w:adjustRightInd w:val="0"/>
        <w:spacing w:line="80" w:lineRule="exact"/>
        <w:jc w:val="left"/>
        <w:rPr>
          <w:rFonts w:ascii="Tahoma" w:eastAsia="微软雅黑" w:hAnsi="Tahoma" w:cs="Tahoma"/>
          <w:b/>
          <w:sz w:val="15"/>
          <w:szCs w:val="15"/>
        </w:rPr>
      </w:pPr>
    </w:p>
    <w:p w:rsidR="003B5B0B" w:rsidRPr="006C348A" w:rsidRDefault="003B5B0B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/>
          <w:b/>
          <w:sz w:val="15"/>
          <w:szCs w:val="15"/>
        </w:rPr>
      </w:pPr>
      <w:smartTag w:uri="urn:schemas-microsoft-com:office:smarttags" w:element="place">
        <w:r w:rsidRPr="006C348A">
          <w:rPr>
            <w:rFonts w:ascii="Tahoma" w:eastAsia="微软雅黑" w:hAnsi="Tahoma" w:cs="Tahoma"/>
            <w:b/>
            <w:sz w:val="15"/>
            <w:szCs w:val="15"/>
          </w:rPr>
          <w:t>Main</w:t>
        </w:r>
      </w:smartTag>
      <w:r w:rsidRPr="006C348A">
        <w:rPr>
          <w:rFonts w:ascii="Tahoma" w:eastAsia="微软雅黑" w:hAnsi="Tahoma" w:cs="Tahoma"/>
          <w:b/>
          <w:sz w:val="15"/>
          <w:szCs w:val="15"/>
        </w:rPr>
        <w:t xml:space="preserve"> Features:</w:t>
      </w:r>
    </w:p>
    <w:p w:rsidR="003B5B0B" w:rsidRPr="00CE09E9" w:rsidRDefault="003B5B0B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1" w:hanging="1"/>
        <w:jc w:val="left"/>
        <w:rPr>
          <w:rFonts w:ascii="Tahoma" w:eastAsia="微软雅黑" w:hAnsi="Tahoma" w:cs="Tahoma"/>
          <w:sz w:val="14"/>
          <w:szCs w:val="14"/>
        </w:rPr>
      </w:pPr>
      <w:r w:rsidRPr="00CE09E9">
        <w:rPr>
          <w:rFonts w:ascii="Tahoma" w:eastAsia="微软雅黑" w:hAnsi="Tahoma" w:cs="Tahoma"/>
          <w:sz w:val="14"/>
          <w:szCs w:val="14"/>
        </w:rPr>
        <w:t>GSM quad band network, LBS location</w:t>
      </w:r>
    </w:p>
    <w:p w:rsidR="000E2672" w:rsidRPr="00CE09E9" w:rsidRDefault="003B5B0B" w:rsidP="000E2672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Tahoma" w:eastAsia="微软雅黑" w:hAnsi="Tahoma" w:cs="Tahoma"/>
          <w:sz w:val="14"/>
          <w:szCs w:val="14"/>
        </w:rPr>
      </w:pPr>
      <w:r w:rsidRPr="00CE09E9">
        <w:rPr>
          <w:rFonts w:ascii="Tahoma" w:eastAsia="微软雅黑" w:hAnsi="Tahoma" w:cs="Tahoma"/>
          <w:sz w:val="14"/>
          <w:szCs w:val="14"/>
        </w:rPr>
        <w:t>Website/IOS APP/Android APP/SMS ;multiple set and tracking</w:t>
      </w:r>
    </w:p>
    <w:p w:rsidR="003B5B0B" w:rsidRPr="00CE09E9" w:rsidRDefault="000E2672" w:rsidP="000E2672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Tahoma" w:eastAsia="微软雅黑" w:hAnsi="Tahoma" w:cs="Tahoma"/>
          <w:sz w:val="14"/>
          <w:szCs w:val="14"/>
        </w:rPr>
      </w:pPr>
      <w:r w:rsidRPr="00CE09E9">
        <w:rPr>
          <w:rFonts w:ascii="Tahoma" w:eastAsia="微软雅黑" w:hAnsi="Tahoma" w:cs="Tahoma"/>
          <w:sz w:val="14"/>
          <w:szCs w:val="14"/>
        </w:rPr>
        <w:t>Noise</w:t>
      </w:r>
      <w:r w:rsidR="003B5B0B" w:rsidRPr="00CE09E9">
        <w:rPr>
          <w:rFonts w:ascii="Tahoma" w:eastAsia="微软雅黑" w:hAnsi="Tahoma" w:cs="Tahoma"/>
          <w:sz w:val="14"/>
          <w:szCs w:val="14"/>
        </w:rPr>
        <w:t xml:space="preserve"> sensor alarm</w:t>
      </w:r>
    </w:p>
    <w:p w:rsidR="003B5B0B" w:rsidRPr="00CE09E9" w:rsidRDefault="003B5B0B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Tahoma" w:eastAsia="微软雅黑" w:hAnsi="Tahoma" w:cs="Tahoma"/>
          <w:sz w:val="14"/>
          <w:szCs w:val="14"/>
        </w:rPr>
      </w:pPr>
      <w:r w:rsidRPr="00CE09E9">
        <w:rPr>
          <w:rFonts w:ascii="Tahoma" w:eastAsia="微软雅黑" w:hAnsi="Tahoma" w:cs="Tahoma"/>
          <w:sz w:val="14"/>
          <w:szCs w:val="14"/>
        </w:rPr>
        <w:t xml:space="preserve">Vibration sensor alarm </w:t>
      </w:r>
    </w:p>
    <w:p w:rsidR="003B5B0B" w:rsidRPr="00CE09E9" w:rsidRDefault="00C90AD5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Tahoma" w:eastAsia="微软雅黑" w:hAnsi="Tahoma" w:cs="Tahoma"/>
          <w:sz w:val="14"/>
          <w:szCs w:val="14"/>
        </w:rPr>
      </w:pPr>
      <w:r>
        <w:rPr>
          <w:rFonts w:ascii="Tahoma" w:eastAsia="微软雅黑" w:hAnsi="Tahoma" w:cs="Tahoma" w:hint="eastAsia"/>
          <w:sz w:val="14"/>
          <w:szCs w:val="14"/>
        </w:rPr>
        <w:t>Noise</w:t>
      </w:r>
      <w:r w:rsidR="003B5B0B" w:rsidRPr="00CE09E9">
        <w:rPr>
          <w:rFonts w:ascii="Tahoma" w:eastAsia="微软雅黑" w:hAnsi="Tahoma" w:cs="Tahoma"/>
          <w:sz w:val="14"/>
          <w:szCs w:val="14"/>
        </w:rPr>
        <w:t xml:space="preserve"> monitoring</w:t>
      </w:r>
    </w:p>
    <w:p w:rsidR="003B5B0B" w:rsidRPr="00CE09E9" w:rsidRDefault="003B5B0B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Tahoma" w:eastAsia="微软雅黑" w:hAnsi="Tahoma" w:cs="Tahoma"/>
          <w:sz w:val="14"/>
          <w:szCs w:val="14"/>
        </w:rPr>
      </w:pPr>
      <w:r w:rsidRPr="00CE09E9">
        <w:rPr>
          <w:rFonts w:ascii="Tahoma" w:eastAsia="微软雅黑" w:hAnsi="Tahoma" w:cs="Tahoma"/>
          <w:sz w:val="14"/>
          <w:szCs w:val="14"/>
        </w:rPr>
        <w:t>Low battery alarm</w:t>
      </w:r>
    </w:p>
    <w:p w:rsidR="003B5B0B" w:rsidRPr="00CE09E9" w:rsidRDefault="003B5B0B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Tahoma" w:eastAsia="微软雅黑" w:hAnsi="Tahoma" w:cs="Tahoma"/>
          <w:sz w:val="14"/>
          <w:szCs w:val="14"/>
        </w:rPr>
      </w:pPr>
      <w:r w:rsidRPr="00CE09E9">
        <w:rPr>
          <w:rFonts w:ascii="Tahoma" w:eastAsia="微软雅黑" w:hAnsi="Tahoma" w:cs="Tahoma"/>
          <w:sz w:val="14"/>
          <w:szCs w:val="14"/>
        </w:rPr>
        <w:t>SIM changing alarm</w:t>
      </w:r>
    </w:p>
    <w:p w:rsidR="003B5B0B" w:rsidRPr="00CE09E9" w:rsidRDefault="003B5B0B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line="0" w:lineRule="atLeast"/>
        <w:ind w:left="0" w:firstLine="0"/>
        <w:jc w:val="left"/>
        <w:rPr>
          <w:rFonts w:ascii="Tahoma" w:eastAsia="微软雅黑" w:hAnsi="Tahoma" w:cs="Tahoma"/>
          <w:sz w:val="14"/>
          <w:szCs w:val="14"/>
        </w:rPr>
      </w:pPr>
      <w:r w:rsidRPr="00CE09E9">
        <w:rPr>
          <w:rFonts w:ascii="Tahoma" w:eastAsia="微软雅黑" w:hAnsi="Tahoma" w:cs="Tahoma"/>
          <w:sz w:val="14"/>
          <w:szCs w:val="14"/>
        </w:rPr>
        <w:t>Long time standby</w:t>
      </w:r>
    </w:p>
    <w:p w:rsidR="003B5B0B" w:rsidRPr="006C348A" w:rsidRDefault="003B5B0B" w:rsidP="009B68FF">
      <w:pPr>
        <w:spacing w:line="80" w:lineRule="exact"/>
        <w:jc w:val="left"/>
        <w:rPr>
          <w:rFonts w:ascii="Tahoma" w:eastAsia="微软雅黑" w:hAnsi="Tahoma" w:cs="Tahoma"/>
          <w:b/>
          <w:bCs/>
          <w:sz w:val="15"/>
          <w:szCs w:val="15"/>
        </w:rPr>
      </w:pPr>
    </w:p>
    <w:p w:rsidR="003B5B0B" w:rsidRPr="006C348A" w:rsidRDefault="003B5B0B">
      <w:pPr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  <w:r w:rsidRPr="006C348A">
        <w:rPr>
          <w:rFonts w:ascii="Tahoma" w:eastAsia="微软雅黑" w:hAnsi="Tahoma" w:cs="Tahoma"/>
          <w:b/>
          <w:bCs/>
          <w:sz w:val="15"/>
          <w:szCs w:val="15"/>
        </w:rPr>
        <w:t>Product specification:</w:t>
      </w:r>
    </w:p>
    <w:p w:rsidR="003B5B0B" w:rsidRPr="009B68FF" w:rsidRDefault="003B5B0B">
      <w:pPr>
        <w:spacing w:line="0" w:lineRule="atLeas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B68FF">
        <w:rPr>
          <w:rFonts w:ascii="Tahoma" w:eastAsia="微软雅黑" w:hAnsi="Tahoma" w:cs="Tahoma"/>
          <w:bCs/>
          <w:sz w:val="14"/>
          <w:szCs w:val="14"/>
        </w:rPr>
        <w:t>GSM network: 850/900/1800/1900MHz</w:t>
      </w:r>
    </w:p>
    <w:p w:rsidR="003B5B0B" w:rsidRPr="009B68FF" w:rsidRDefault="003B5B0B">
      <w:pPr>
        <w:spacing w:line="0" w:lineRule="atLeas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B68FF">
        <w:rPr>
          <w:rFonts w:ascii="Tahoma" w:eastAsia="微软雅黑" w:hAnsi="Tahoma" w:cs="Tahoma"/>
          <w:bCs/>
          <w:sz w:val="14"/>
          <w:szCs w:val="14"/>
        </w:rPr>
        <w:t>GPRS standard: Class 12, TCP/IP</w:t>
      </w:r>
    </w:p>
    <w:p w:rsidR="003B5B0B" w:rsidRPr="009B68FF" w:rsidRDefault="003B5B0B">
      <w:pPr>
        <w:spacing w:line="0" w:lineRule="atLeas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B68FF">
        <w:rPr>
          <w:rFonts w:ascii="Tahoma" w:eastAsia="微软雅黑" w:hAnsi="Tahoma" w:cs="Tahoma"/>
          <w:bCs/>
          <w:sz w:val="14"/>
          <w:szCs w:val="14"/>
        </w:rPr>
        <w:t>Working temperature: -20</w:t>
      </w:r>
      <w:r w:rsidRPr="009B68FF">
        <w:rPr>
          <w:rFonts w:ascii="微软雅黑" w:eastAsia="微软雅黑" w:hAnsi="微软雅黑" w:cs="Tahoma"/>
          <w:bCs/>
          <w:sz w:val="14"/>
          <w:szCs w:val="14"/>
        </w:rPr>
        <w:t>℃</w:t>
      </w:r>
      <w:r w:rsidRPr="009B68FF">
        <w:rPr>
          <w:rFonts w:ascii="Tahoma" w:eastAsia="微软雅黑" w:hAnsi="Tahoma" w:cs="Tahoma"/>
          <w:bCs/>
          <w:sz w:val="14"/>
          <w:szCs w:val="14"/>
        </w:rPr>
        <w:t xml:space="preserve"> ~ +70</w:t>
      </w:r>
      <w:r w:rsidRPr="009B68FF">
        <w:rPr>
          <w:rFonts w:ascii="微软雅黑" w:eastAsia="微软雅黑" w:hAnsi="微软雅黑" w:cs="Tahoma"/>
          <w:bCs/>
          <w:sz w:val="14"/>
          <w:szCs w:val="14"/>
        </w:rPr>
        <w:t>℃</w:t>
      </w:r>
    </w:p>
    <w:p w:rsidR="003B5B0B" w:rsidRPr="009B68FF" w:rsidRDefault="003B5B0B">
      <w:pPr>
        <w:spacing w:line="0" w:lineRule="atLeas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B68FF">
        <w:rPr>
          <w:rFonts w:ascii="Tahoma" w:eastAsia="微软雅黑" w:hAnsi="Tahoma" w:cs="Tahoma"/>
          <w:bCs/>
          <w:sz w:val="14"/>
          <w:szCs w:val="14"/>
        </w:rPr>
        <w:t>Working humidity: 5% ~ 95% RH</w:t>
      </w:r>
    </w:p>
    <w:p w:rsidR="003B5B0B" w:rsidRPr="009B68FF" w:rsidRDefault="003B5B0B">
      <w:pPr>
        <w:spacing w:line="0" w:lineRule="atLeas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B68FF">
        <w:rPr>
          <w:rFonts w:ascii="Tahoma" w:eastAsia="微软雅黑" w:hAnsi="Tahoma" w:cs="Tahoma"/>
          <w:bCs/>
          <w:sz w:val="14"/>
          <w:szCs w:val="14"/>
        </w:rPr>
        <w:t>Host size: 40x34 x14mm</w:t>
      </w:r>
    </w:p>
    <w:p w:rsidR="003B5B0B" w:rsidRPr="009B68FF" w:rsidRDefault="003B5B0B">
      <w:pPr>
        <w:spacing w:line="0" w:lineRule="atLeas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B68FF">
        <w:rPr>
          <w:rFonts w:ascii="Tahoma" w:eastAsia="微软雅黑" w:hAnsi="Tahoma" w:cs="Tahoma"/>
          <w:bCs/>
          <w:sz w:val="14"/>
          <w:szCs w:val="14"/>
        </w:rPr>
        <w:t>Host weight: 24g</w:t>
      </w:r>
    </w:p>
    <w:p w:rsidR="00B04764" w:rsidRPr="006C348A" w:rsidRDefault="00B04764" w:rsidP="009B68FF">
      <w:pPr>
        <w:autoSpaceDE w:val="0"/>
        <w:autoSpaceDN w:val="0"/>
        <w:adjustRightInd w:val="0"/>
        <w:spacing w:line="80" w:lineRule="exact"/>
        <w:jc w:val="left"/>
        <w:rPr>
          <w:rFonts w:ascii="Tahoma" w:eastAsia="微软雅黑" w:hAnsi="Tahoma" w:cs="Tahoma"/>
          <w:b/>
          <w:sz w:val="15"/>
          <w:szCs w:val="15"/>
        </w:rPr>
      </w:pPr>
    </w:p>
    <w:p w:rsidR="003B5B0B" w:rsidRPr="006C348A" w:rsidRDefault="003B5B0B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/>
          <w:b/>
          <w:sz w:val="15"/>
          <w:szCs w:val="15"/>
        </w:rPr>
      </w:pPr>
      <w:r w:rsidRPr="006C348A">
        <w:rPr>
          <w:rFonts w:ascii="Tahoma" w:eastAsia="微软雅黑" w:hAnsi="Tahoma" w:cs="Tahoma"/>
          <w:b/>
          <w:sz w:val="15"/>
          <w:szCs w:val="15"/>
        </w:rPr>
        <w:t>Accessories</w:t>
      </w:r>
    </w:p>
    <w:p w:rsidR="003B5B0B" w:rsidRPr="006C348A" w:rsidRDefault="003B5B0B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/>
          <w:sz w:val="15"/>
          <w:szCs w:val="15"/>
        </w:rPr>
      </w:pPr>
      <w:r w:rsidRPr="006C348A">
        <w:rPr>
          <w:rFonts w:ascii="Tahoma" w:eastAsia="微软雅黑" w:hAnsi="Tahoma" w:cs="Tahoma"/>
          <w:sz w:val="15"/>
          <w:szCs w:val="15"/>
        </w:rPr>
        <w:t>1* Main Host</w:t>
      </w:r>
    </w:p>
    <w:p w:rsidR="003B5B0B" w:rsidRPr="006C348A" w:rsidRDefault="003B5B0B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/>
          <w:sz w:val="15"/>
          <w:szCs w:val="15"/>
        </w:rPr>
      </w:pPr>
      <w:r w:rsidRPr="006C348A">
        <w:rPr>
          <w:rFonts w:ascii="Tahoma" w:eastAsia="微软雅黑" w:hAnsi="Tahoma" w:cs="Tahoma"/>
          <w:sz w:val="15"/>
          <w:szCs w:val="15"/>
        </w:rPr>
        <w:t>1* USB cable</w:t>
      </w:r>
    </w:p>
    <w:p w:rsidR="003B5B0B" w:rsidRPr="009B68FF" w:rsidRDefault="003B5B0B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/>
          <w:sz w:val="14"/>
          <w:szCs w:val="14"/>
        </w:rPr>
      </w:pPr>
      <w:r w:rsidRPr="009B68FF">
        <w:rPr>
          <w:rFonts w:ascii="Tahoma" w:eastAsia="微软雅黑" w:hAnsi="Tahoma" w:cs="Tahoma"/>
          <w:sz w:val="14"/>
          <w:szCs w:val="14"/>
        </w:rPr>
        <w:t>1* User manual</w:t>
      </w:r>
    </w:p>
    <w:p w:rsidR="00B04764" w:rsidRPr="009B68FF" w:rsidRDefault="003B5B0B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/>
          <w:sz w:val="14"/>
          <w:szCs w:val="14"/>
        </w:rPr>
      </w:pPr>
      <w:r w:rsidRPr="009B68FF">
        <w:rPr>
          <w:rFonts w:ascii="Tahoma" w:eastAsia="微软雅黑" w:hAnsi="Tahoma" w:cs="Tahoma"/>
          <w:sz w:val="14"/>
          <w:szCs w:val="14"/>
        </w:rPr>
        <w:t xml:space="preserve">1* 12V to 5V power supplier </w:t>
      </w:r>
    </w:p>
    <w:p w:rsidR="006C348A" w:rsidRPr="009B68FF" w:rsidRDefault="00B04764" w:rsidP="006C348A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 w:hint="eastAsia"/>
          <w:sz w:val="14"/>
          <w:szCs w:val="14"/>
        </w:rPr>
      </w:pPr>
      <w:r w:rsidRPr="009B68FF">
        <w:rPr>
          <w:rFonts w:ascii="Tahoma" w:eastAsia="微软雅黑" w:hAnsi="Tahoma" w:cs="Tahoma"/>
          <w:sz w:val="14"/>
          <w:szCs w:val="14"/>
        </w:rPr>
        <w:t>1* Car charger</w:t>
      </w:r>
    </w:p>
    <w:p w:rsidR="003B5B0B" w:rsidRDefault="003B5B0B" w:rsidP="006C348A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  <w:r w:rsidRPr="006C348A">
        <w:rPr>
          <w:rFonts w:ascii="Tahoma" w:eastAsia="微软雅黑" w:hAnsi="Tahoma" w:cs="Tahoma"/>
          <w:b/>
          <w:bCs/>
          <w:sz w:val="15"/>
          <w:szCs w:val="15"/>
        </w:rPr>
        <w:lastRenderedPageBreak/>
        <w:t>Product View:</w:t>
      </w:r>
    </w:p>
    <w:p w:rsidR="009B68FF" w:rsidRDefault="00482864" w:rsidP="006C348A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108585</wp:posOffset>
            </wp:positionV>
            <wp:extent cx="1957070" cy="623570"/>
            <wp:effectExtent l="19050" t="0" r="5080" b="0"/>
            <wp:wrapNone/>
            <wp:docPr id="23" name="图片 23" descr="V9+品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V9+品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509" b="10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48A" w:rsidRDefault="006C348A" w:rsidP="006C348A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</w:p>
    <w:p w:rsidR="006C348A" w:rsidRDefault="006C348A" w:rsidP="006C348A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</w:p>
    <w:p w:rsidR="006C348A" w:rsidRDefault="006C348A" w:rsidP="006C348A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</w:p>
    <w:p w:rsidR="006C348A" w:rsidRDefault="006C348A" w:rsidP="006C348A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</w:p>
    <w:p w:rsidR="006C348A" w:rsidRDefault="006C348A" w:rsidP="006C348A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</w:p>
    <w:p w:rsidR="006C348A" w:rsidRPr="006C348A" w:rsidRDefault="006C348A" w:rsidP="006C348A">
      <w:pPr>
        <w:autoSpaceDE w:val="0"/>
        <w:autoSpaceDN w:val="0"/>
        <w:adjustRightInd w:val="0"/>
        <w:spacing w:line="0" w:lineRule="atLeast"/>
        <w:jc w:val="left"/>
        <w:rPr>
          <w:rFonts w:ascii="Tahoma" w:eastAsia="微软雅黑" w:hAnsi="Tahoma" w:cs="Tahoma"/>
          <w:sz w:val="15"/>
          <w:szCs w:val="15"/>
        </w:rPr>
      </w:pPr>
    </w:p>
    <w:tbl>
      <w:tblPr>
        <w:tblW w:w="3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1137"/>
        <w:gridCol w:w="569"/>
        <w:gridCol w:w="1280"/>
      </w:tblGrid>
      <w:tr w:rsidR="00187318" w:rsidRPr="006C348A" w:rsidTr="009B68FF">
        <w:trPr>
          <w:trHeight w:val="221"/>
        </w:trPr>
        <w:tc>
          <w:tcPr>
            <w:tcW w:w="569" w:type="dxa"/>
            <w:vAlign w:val="center"/>
          </w:tcPr>
          <w:p w:rsidR="003B5B0B" w:rsidRPr="009B68FF" w:rsidRDefault="00187318" w:rsidP="00187318">
            <w:pPr>
              <w:spacing w:line="0" w:lineRule="atLeast"/>
              <w:rPr>
                <w:rFonts w:ascii="Tahoma" w:hAnsi="Tahoma" w:cs="Tahoma"/>
                <w:b/>
                <w:sz w:val="15"/>
                <w:szCs w:val="15"/>
              </w:rPr>
            </w:pPr>
            <w:r w:rsidRPr="009B68FF">
              <w:rPr>
                <w:rFonts w:ascii="Tahoma" w:hAnsi="Tahoma" w:cs="Tahoma"/>
                <w:b/>
                <w:sz w:val="15"/>
                <w:szCs w:val="15"/>
              </w:rPr>
              <w:t>NO</w:t>
            </w:r>
          </w:p>
        </w:tc>
        <w:tc>
          <w:tcPr>
            <w:tcW w:w="1137" w:type="dxa"/>
            <w:vAlign w:val="center"/>
          </w:tcPr>
          <w:p w:rsidR="003B5B0B" w:rsidRPr="009B68FF" w:rsidRDefault="003B5B0B" w:rsidP="00187318">
            <w:pPr>
              <w:spacing w:line="0" w:lineRule="atLeast"/>
              <w:rPr>
                <w:rFonts w:ascii="Tahoma" w:eastAsia="Dotum" w:hAnsi="Tahoma" w:cs="Tahoma"/>
                <w:b/>
                <w:sz w:val="15"/>
                <w:szCs w:val="15"/>
              </w:rPr>
            </w:pPr>
            <w:r w:rsidRPr="009B68FF">
              <w:rPr>
                <w:rFonts w:ascii="Tahoma" w:eastAsia="Dotum" w:hAnsi="Tahoma" w:cs="Tahoma"/>
                <w:b/>
                <w:sz w:val="15"/>
                <w:szCs w:val="15"/>
              </w:rPr>
              <w:t>Function</w:t>
            </w:r>
          </w:p>
        </w:tc>
        <w:tc>
          <w:tcPr>
            <w:tcW w:w="569" w:type="dxa"/>
            <w:vAlign w:val="center"/>
          </w:tcPr>
          <w:p w:rsidR="003B5B0B" w:rsidRPr="009B68FF" w:rsidRDefault="00187318" w:rsidP="00187318">
            <w:pPr>
              <w:spacing w:line="0" w:lineRule="atLeast"/>
              <w:rPr>
                <w:rFonts w:ascii="Tahoma" w:eastAsia="Dotum" w:hAnsi="Tahoma" w:cs="Tahoma"/>
                <w:b/>
                <w:sz w:val="15"/>
                <w:szCs w:val="15"/>
              </w:rPr>
            </w:pPr>
            <w:r w:rsidRPr="009B68FF">
              <w:rPr>
                <w:rFonts w:ascii="Tahoma" w:hAnsi="Tahoma" w:cs="Tahoma"/>
                <w:b/>
                <w:sz w:val="15"/>
                <w:szCs w:val="15"/>
              </w:rPr>
              <w:t>NO.</w:t>
            </w:r>
          </w:p>
        </w:tc>
        <w:tc>
          <w:tcPr>
            <w:tcW w:w="1280" w:type="dxa"/>
            <w:vAlign w:val="center"/>
          </w:tcPr>
          <w:p w:rsidR="003B5B0B" w:rsidRPr="009B68FF" w:rsidRDefault="003B5B0B" w:rsidP="00187318">
            <w:pPr>
              <w:spacing w:line="0" w:lineRule="atLeast"/>
              <w:rPr>
                <w:rFonts w:ascii="Tahoma" w:eastAsia="Dotum" w:hAnsi="Tahoma" w:cs="Tahoma"/>
                <w:b/>
                <w:sz w:val="15"/>
                <w:szCs w:val="15"/>
              </w:rPr>
            </w:pPr>
            <w:r w:rsidRPr="009B68FF">
              <w:rPr>
                <w:rFonts w:ascii="Tahoma" w:eastAsia="Dotum" w:hAnsi="Tahoma" w:cs="Tahoma"/>
                <w:b/>
                <w:sz w:val="15"/>
                <w:szCs w:val="15"/>
              </w:rPr>
              <w:t>Function</w:t>
            </w:r>
          </w:p>
        </w:tc>
      </w:tr>
      <w:tr w:rsidR="00187318" w:rsidRPr="006C348A" w:rsidTr="009B68FF">
        <w:trPr>
          <w:trHeight w:val="221"/>
        </w:trPr>
        <w:tc>
          <w:tcPr>
            <w:tcW w:w="569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1</w:t>
            </w:r>
          </w:p>
        </w:tc>
        <w:tc>
          <w:tcPr>
            <w:tcW w:w="1137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  <w:r w:rsidRPr="009B68FF">
              <w:rPr>
                <w:rFonts w:ascii="Tahoma" w:hAnsi="Tahoma" w:cs="Tahoma"/>
                <w:sz w:val="13"/>
                <w:szCs w:val="13"/>
              </w:rPr>
              <w:t>Lanyard hole</w:t>
            </w:r>
          </w:p>
        </w:tc>
        <w:tc>
          <w:tcPr>
            <w:tcW w:w="569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2</w:t>
            </w:r>
          </w:p>
        </w:tc>
        <w:tc>
          <w:tcPr>
            <w:tcW w:w="1280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R</w:t>
            </w:r>
            <w:r w:rsidRPr="009B68FF">
              <w:rPr>
                <w:rFonts w:ascii="Tahoma" w:hAnsi="Tahoma" w:cs="Tahoma"/>
                <w:sz w:val="13"/>
                <w:szCs w:val="13"/>
              </w:rPr>
              <w:t>eset hole</w:t>
            </w:r>
          </w:p>
        </w:tc>
      </w:tr>
      <w:tr w:rsidR="00187318" w:rsidRPr="006C348A" w:rsidTr="009B68FF">
        <w:trPr>
          <w:trHeight w:val="221"/>
        </w:trPr>
        <w:tc>
          <w:tcPr>
            <w:tcW w:w="569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3</w:t>
            </w:r>
          </w:p>
        </w:tc>
        <w:tc>
          <w:tcPr>
            <w:tcW w:w="1137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  <w:r w:rsidRPr="009B68FF">
              <w:rPr>
                <w:rFonts w:ascii="Tahoma" w:hAnsi="Tahoma" w:cs="Tahoma"/>
                <w:sz w:val="13"/>
                <w:szCs w:val="13"/>
              </w:rPr>
              <w:t>Switch button</w:t>
            </w:r>
          </w:p>
        </w:tc>
        <w:tc>
          <w:tcPr>
            <w:tcW w:w="569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4</w:t>
            </w:r>
          </w:p>
        </w:tc>
        <w:tc>
          <w:tcPr>
            <w:tcW w:w="1280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9B68FF">
              <w:rPr>
                <w:rFonts w:ascii="Tahoma" w:hAnsi="Tahoma" w:cs="Tahoma"/>
                <w:sz w:val="13"/>
                <w:szCs w:val="13"/>
              </w:rPr>
              <w:t>C</w:t>
            </w:r>
            <w:r w:rsidRPr="009B68FF">
              <w:rPr>
                <w:rFonts w:ascii="Tahoma" w:eastAsia="Dotum" w:hAnsi="Tahoma" w:cs="Tahoma"/>
                <w:sz w:val="13"/>
                <w:szCs w:val="13"/>
              </w:rPr>
              <w:t>harger hole</w:t>
            </w:r>
          </w:p>
        </w:tc>
      </w:tr>
      <w:tr w:rsidR="00187318" w:rsidRPr="006C348A" w:rsidTr="009B68FF">
        <w:trPr>
          <w:trHeight w:val="221"/>
        </w:trPr>
        <w:tc>
          <w:tcPr>
            <w:tcW w:w="569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5</w:t>
            </w:r>
          </w:p>
        </w:tc>
        <w:tc>
          <w:tcPr>
            <w:tcW w:w="1137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 xml:space="preserve">GSM </w:t>
            </w:r>
            <w:r w:rsidRPr="009B68FF">
              <w:rPr>
                <w:rFonts w:ascii="Tahoma" w:hAnsi="Tahoma" w:cs="Tahoma"/>
                <w:sz w:val="13"/>
                <w:szCs w:val="13"/>
              </w:rPr>
              <w:t>indicator</w:t>
            </w:r>
          </w:p>
        </w:tc>
        <w:tc>
          <w:tcPr>
            <w:tcW w:w="569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6</w:t>
            </w:r>
          </w:p>
        </w:tc>
        <w:tc>
          <w:tcPr>
            <w:tcW w:w="1280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GS</w:t>
            </w:r>
            <w:r w:rsidRPr="009B68FF">
              <w:rPr>
                <w:rFonts w:ascii="Tahoma" w:hAnsi="Tahoma" w:cs="Tahoma"/>
                <w:sz w:val="13"/>
                <w:szCs w:val="13"/>
              </w:rPr>
              <w:t>M</w:t>
            </w:r>
            <w:r w:rsidRPr="009B68FF">
              <w:rPr>
                <w:rFonts w:ascii="Tahoma" w:eastAsia="Dotum" w:hAnsi="Tahoma" w:cs="Tahoma"/>
                <w:sz w:val="13"/>
                <w:szCs w:val="13"/>
              </w:rPr>
              <w:t xml:space="preserve"> </w:t>
            </w:r>
            <w:r w:rsidRPr="009B68FF">
              <w:rPr>
                <w:rFonts w:ascii="Tahoma" w:hAnsi="Tahoma" w:cs="Tahoma"/>
                <w:sz w:val="13"/>
                <w:szCs w:val="13"/>
              </w:rPr>
              <w:t>indicator</w:t>
            </w:r>
          </w:p>
        </w:tc>
      </w:tr>
      <w:tr w:rsidR="00187318" w:rsidRPr="006C348A" w:rsidTr="009B68FF">
        <w:trPr>
          <w:trHeight w:val="221"/>
        </w:trPr>
        <w:tc>
          <w:tcPr>
            <w:tcW w:w="569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7</w:t>
            </w:r>
          </w:p>
        </w:tc>
        <w:tc>
          <w:tcPr>
            <w:tcW w:w="1137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9B68FF">
              <w:rPr>
                <w:rFonts w:ascii="Tahoma" w:hAnsi="Tahoma" w:cs="Tahoma"/>
                <w:color w:val="434343"/>
                <w:sz w:val="13"/>
                <w:szCs w:val="13"/>
              </w:rPr>
              <w:t>Slot rubber plug</w:t>
            </w:r>
          </w:p>
        </w:tc>
        <w:tc>
          <w:tcPr>
            <w:tcW w:w="569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8</w:t>
            </w:r>
          </w:p>
        </w:tc>
        <w:tc>
          <w:tcPr>
            <w:tcW w:w="1280" w:type="dxa"/>
            <w:vAlign w:val="center"/>
          </w:tcPr>
          <w:p w:rsidR="003B5B0B" w:rsidRPr="009B68FF" w:rsidRDefault="003B5B0B" w:rsidP="009B68FF">
            <w:pPr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9B68FF">
              <w:rPr>
                <w:rFonts w:ascii="Tahoma" w:hAnsi="Tahoma" w:cs="Tahoma"/>
                <w:sz w:val="13"/>
                <w:szCs w:val="13"/>
              </w:rPr>
              <w:t>SIM slot</w:t>
            </w:r>
          </w:p>
        </w:tc>
      </w:tr>
      <w:tr w:rsidR="00187318" w:rsidRPr="006C348A" w:rsidTr="009B68FF">
        <w:trPr>
          <w:trHeight w:val="221"/>
        </w:trPr>
        <w:tc>
          <w:tcPr>
            <w:tcW w:w="569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  <w:r w:rsidRPr="009B68FF">
              <w:rPr>
                <w:rFonts w:ascii="Tahoma" w:eastAsia="Dotum" w:hAnsi="Tahoma" w:cs="Tahoma"/>
                <w:sz w:val="13"/>
                <w:szCs w:val="13"/>
              </w:rPr>
              <w:t>9</w:t>
            </w:r>
          </w:p>
        </w:tc>
        <w:tc>
          <w:tcPr>
            <w:tcW w:w="1137" w:type="dxa"/>
            <w:vAlign w:val="center"/>
          </w:tcPr>
          <w:p w:rsidR="003B5B0B" w:rsidRPr="009B68FF" w:rsidRDefault="003B5B0B" w:rsidP="009B68FF">
            <w:pPr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9B68FF">
              <w:rPr>
                <w:rFonts w:ascii="Tahoma" w:hAnsi="Tahoma" w:cs="Tahoma"/>
                <w:sz w:val="13"/>
                <w:szCs w:val="13"/>
              </w:rPr>
              <w:t xml:space="preserve">Microphone </w:t>
            </w:r>
          </w:p>
        </w:tc>
        <w:tc>
          <w:tcPr>
            <w:tcW w:w="569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280" w:type="dxa"/>
            <w:vAlign w:val="center"/>
          </w:tcPr>
          <w:p w:rsidR="003B5B0B" w:rsidRPr="009B68FF" w:rsidRDefault="003B5B0B">
            <w:pPr>
              <w:spacing w:line="0" w:lineRule="atLeast"/>
              <w:jc w:val="left"/>
              <w:rPr>
                <w:rFonts w:ascii="Tahoma" w:eastAsia="Dotum" w:hAnsi="Tahoma" w:cs="Tahoma"/>
                <w:sz w:val="13"/>
                <w:szCs w:val="13"/>
              </w:rPr>
            </w:pPr>
          </w:p>
        </w:tc>
      </w:tr>
    </w:tbl>
    <w:p w:rsidR="009B68FF" w:rsidRDefault="009B68FF">
      <w:pPr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</w:p>
    <w:p w:rsidR="00AA32BE" w:rsidRPr="00462E1F" w:rsidRDefault="00AA32BE" w:rsidP="00AA32BE">
      <w:pPr>
        <w:spacing w:line="0" w:lineRule="atLeast"/>
        <w:jc w:val="left"/>
        <w:rPr>
          <w:rFonts w:ascii="Tahoma" w:eastAsia="微软雅黑" w:hAnsi="Tahoma" w:cs="Tahoma"/>
          <w:b/>
          <w:bCs/>
          <w:color w:val="FF0000"/>
          <w:sz w:val="15"/>
          <w:szCs w:val="15"/>
        </w:rPr>
      </w:pPr>
      <w:r w:rsidRPr="00462E1F">
        <w:rPr>
          <w:rFonts w:ascii="Tahoma" w:eastAsia="微软雅黑" w:hAnsi="Tahoma" w:cs="Tahoma" w:hint="eastAsia"/>
          <w:b/>
          <w:bCs/>
          <w:color w:val="FF0000"/>
          <w:sz w:val="15"/>
          <w:szCs w:val="15"/>
        </w:rPr>
        <w:t xml:space="preserve">Step 1: </w:t>
      </w:r>
      <w:r w:rsidRPr="00462E1F">
        <w:rPr>
          <w:rFonts w:ascii="Tahoma" w:eastAsia="微软雅黑" w:hAnsi="Tahoma" w:cs="Tahoma"/>
          <w:b/>
          <w:bCs/>
          <w:color w:val="FF0000"/>
          <w:sz w:val="15"/>
          <w:szCs w:val="15"/>
        </w:rPr>
        <w:t>Prepare for work:</w:t>
      </w:r>
    </w:p>
    <w:p w:rsidR="00AA32BE" w:rsidRPr="00736A94" w:rsidRDefault="00AA32BE" w:rsidP="00AA32BE">
      <w:pPr>
        <w:spacing w:line="0" w:lineRule="atLeas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736A94">
        <w:rPr>
          <w:rFonts w:ascii="Tahoma" w:eastAsia="微软雅黑" w:hAnsi="Tahoma" w:cs="Tahoma"/>
          <w:bCs/>
          <w:sz w:val="14"/>
          <w:szCs w:val="14"/>
        </w:rPr>
        <w:t>Please choose GSM network-based Micro-SIM card (same as Iphone4) for the product. And please note:</w:t>
      </w:r>
    </w:p>
    <w:p w:rsidR="00AA32BE" w:rsidRPr="00736A94" w:rsidRDefault="00AA32BE" w:rsidP="00AA32BE">
      <w:pPr>
        <w:spacing w:line="0" w:lineRule="atLeas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736A94">
        <w:rPr>
          <w:rFonts w:ascii="Tahoma" w:eastAsia="微软雅黑" w:hAnsi="Tahoma" w:cs="Tahoma"/>
          <w:bCs/>
          <w:sz w:val="14"/>
          <w:szCs w:val="14"/>
        </w:rPr>
        <w:t>a. Please be sure the tracker is turn off before insert or take out the Micro-SIM.</w:t>
      </w:r>
    </w:p>
    <w:p w:rsidR="00AA32BE" w:rsidRPr="00736A94" w:rsidRDefault="00AA32BE" w:rsidP="00AA32BE">
      <w:pPr>
        <w:spacing w:line="0" w:lineRule="atLeas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736A94">
        <w:rPr>
          <w:rFonts w:ascii="Tahoma" w:eastAsia="微软雅黑" w:hAnsi="Tahoma" w:cs="Tahoma"/>
          <w:bCs/>
          <w:sz w:val="14"/>
          <w:szCs w:val="14"/>
        </w:rPr>
        <w:t>b. Please be sure the GPRS and Caller ID has been activated</w:t>
      </w:r>
    </w:p>
    <w:p w:rsidR="00AA32BE" w:rsidRDefault="00AA32BE" w:rsidP="00AA32BE">
      <w:pPr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</w:p>
    <w:p w:rsidR="00AA32BE" w:rsidRPr="00462E1F" w:rsidRDefault="00AA32BE" w:rsidP="00AA32BE">
      <w:pPr>
        <w:spacing w:line="0" w:lineRule="atLeast"/>
        <w:jc w:val="left"/>
        <w:rPr>
          <w:rFonts w:ascii="Tahoma" w:eastAsia="微软雅黑" w:hAnsi="Tahoma" w:cs="Tahoma"/>
          <w:b/>
          <w:bCs/>
          <w:color w:val="FF0000"/>
          <w:sz w:val="15"/>
          <w:szCs w:val="15"/>
        </w:rPr>
      </w:pPr>
      <w:bookmarkStart w:id="0" w:name="OLE_LINK71"/>
      <w:bookmarkStart w:id="1" w:name="OLE_LINK72"/>
      <w:r w:rsidRPr="00462E1F">
        <w:rPr>
          <w:rFonts w:ascii="Tahoma" w:eastAsia="微软雅黑" w:hAnsi="Tahoma" w:cs="Tahoma" w:hint="eastAsia"/>
          <w:b/>
          <w:bCs/>
          <w:color w:val="FF0000"/>
          <w:sz w:val="15"/>
          <w:szCs w:val="15"/>
        </w:rPr>
        <w:t xml:space="preserve">Step 2: </w:t>
      </w:r>
      <w:r w:rsidRPr="00462E1F">
        <w:rPr>
          <w:rFonts w:ascii="Tahoma" w:eastAsia="微软雅黑" w:hAnsi="Tahoma" w:cs="Tahoma"/>
          <w:b/>
          <w:bCs/>
          <w:color w:val="FF0000"/>
          <w:sz w:val="15"/>
          <w:szCs w:val="15"/>
        </w:rPr>
        <w:t xml:space="preserve">Power on </w:t>
      </w:r>
    </w:p>
    <w:p w:rsidR="00AA32BE" w:rsidRDefault="00AA32BE" w:rsidP="00AA32BE">
      <w:pPr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  <w:r w:rsidRPr="00842204">
        <w:rPr>
          <w:rFonts w:ascii="Tahoma" w:eastAsia="微软雅黑" w:hAnsi="Tahoma" w:cs="Tahoma"/>
          <w:bCs/>
          <w:sz w:val="15"/>
          <w:szCs w:val="15"/>
        </w:rPr>
        <w:t>Press power button 3S, when indicator flash it means power on,</w:t>
      </w:r>
      <w:bookmarkStart w:id="2" w:name="OLE_LINK73"/>
      <w:bookmarkStart w:id="3" w:name="OLE_LINK74"/>
      <w:r w:rsidRPr="00842204">
        <w:rPr>
          <w:rFonts w:ascii="Tahoma" w:eastAsia="微软雅黑" w:hAnsi="Tahoma" w:cs="Tahoma"/>
          <w:bCs/>
          <w:sz w:val="15"/>
          <w:szCs w:val="15"/>
        </w:rPr>
        <w:t xml:space="preserve"> when indicator light flash fast it show s that the tracker search network successfully</w:t>
      </w:r>
      <w:bookmarkEnd w:id="0"/>
      <w:bookmarkEnd w:id="1"/>
      <w:bookmarkEnd w:id="2"/>
      <w:bookmarkEnd w:id="3"/>
      <w:r w:rsidRPr="00842204">
        <w:rPr>
          <w:rFonts w:ascii="Tahoma" w:eastAsia="微软雅黑" w:hAnsi="Tahoma" w:cs="Tahoma"/>
          <w:b/>
          <w:bCs/>
          <w:sz w:val="15"/>
          <w:szCs w:val="15"/>
        </w:rPr>
        <w:t xml:space="preserve"> </w:t>
      </w:r>
    </w:p>
    <w:p w:rsidR="00AA32BE" w:rsidRPr="00842204" w:rsidRDefault="00AA32BE" w:rsidP="00AA32BE">
      <w:pPr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</w:p>
    <w:p w:rsidR="00B04764" w:rsidRPr="006C348A" w:rsidRDefault="00AA32BE" w:rsidP="00AA32BE">
      <w:pPr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  <w:r w:rsidRPr="009B68FF">
        <w:rPr>
          <w:rFonts w:ascii="Tahoma" w:eastAsia="微软雅黑" w:hAnsi="Tahoma" w:cs="Tahoma"/>
          <w:bCs/>
          <w:noProof/>
          <w:sz w:val="14"/>
          <w:szCs w:val="14"/>
        </w:rPr>
        <w:pict>
          <v:group id="_x0000_s1050" style="position:absolute;margin-left:.4pt;margin-top:.35pt;width:160.9pt;height:58.15pt;z-index:251655680" coordorigin="4240,6054" coordsize="3218,1163">
            <v:shape id="图片 3" o:spid="_x0000_s1031" type="#_x0000_t75" alt="SIM卡" style="position:absolute;left:4240;top:6054;width:708;height:1163" wrapcoords="-460 0 -460 21323 21600 21323 21600 0 -460 0">
              <v:imagedata r:id="rId10" o:title="SIM卡"/>
            </v:shape>
            <v:shape id="图片 3" o:spid="_x0000_s1030" type="#_x0000_t75" alt="插卡示意图" style="position:absolute;left:6628;top:6054;width:830;height:1139" wrapcoords="-540 0 -540 21207 21600 21207 21600 0 -540 0">
              <v:imagedata r:id="rId11" o:title="插卡示意图" croptop="8293f" cropbottom="9676f" cropleft="41738f"/>
            </v:shape>
            <v:shape id="图片 24" o:spid="_x0000_s1048" type="#_x0000_t75" style="position:absolute;left:5202;top:6124;width:846;height:961">
              <v:imagedata r:id="rId12" o:title="V9+品"/>
            </v:shape>
          </v:group>
        </w:pict>
      </w:r>
      <w:r w:rsidRPr="00842204">
        <w:rPr>
          <w:rFonts w:ascii="Tahoma" w:eastAsia="微软雅黑" w:hAnsi="Tahoma" w:cs="Tahoma"/>
          <w:b/>
          <w:bCs/>
          <w:sz w:val="13"/>
          <w:szCs w:val="13"/>
        </w:rPr>
        <w:t xml:space="preserve">                                              </w:t>
      </w:r>
    </w:p>
    <w:p w:rsidR="00B04764" w:rsidRPr="006C348A" w:rsidRDefault="00B04764">
      <w:pPr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</w:p>
    <w:p w:rsidR="00B04764" w:rsidRPr="006C348A" w:rsidRDefault="00B04764">
      <w:pPr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</w:p>
    <w:p w:rsidR="00B04764" w:rsidRPr="006C348A" w:rsidRDefault="00B04764">
      <w:pPr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</w:p>
    <w:p w:rsidR="004D525A" w:rsidRPr="006C348A" w:rsidRDefault="004D525A">
      <w:pPr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</w:p>
    <w:p w:rsidR="00AA32BE" w:rsidRDefault="00AA32BE">
      <w:pPr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</w:p>
    <w:p w:rsidR="00AA32BE" w:rsidRDefault="00AA32BE">
      <w:pPr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</w:p>
    <w:p w:rsidR="00AA32BE" w:rsidRDefault="00AA32BE">
      <w:pPr>
        <w:spacing w:line="0" w:lineRule="atLeast"/>
        <w:jc w:val="left"/>
        <w:rPr>
          <w:rFonts w:ascii="Tahoma" w:eastAsia="微软雅黑" w:hAnsi="Tahoma" w:cs="Tahoma" w:hint="eastAsia"/>
          <w:b/>
          <w:bCs/>
          <w:sz w:val="15"/>
          <w:szCs w:val="15"/>
        </w:rPr>
      </w:pPr>
    </w:p>
    <w:p w:rsidR="00AA32BE" w:rsidRPr="00596A58" w:rsidRDefault="00482864" w:rsidP="00AA32BE">
      <w:pPr>
        <w:spacing w:line="0" w:lineRule="atLeast"/>
        <w:jc w:val="left"/>
        <w:rPr>
          <w:rFonts w:ascii="Tahoma" w:eastAsia="微软雅黑" w:hAnsi="Tahoma" w:cs="Tahoma"/>
          <w:b/>
          <w:bCs/>
          <w:color w:val="FF0000"/>
          <w:sz w:val="15"/>
          <w:szCs w:val="15"/>
        </w:rPr>
      </w:pPr>
      <w:r>
        <w:rPr>
          <w:rFonts w:ascii="Tahoma" w:eastAsia="微软雅黑" w:hAnsi="Tahoma" w:cs="Tahoma"/>
          <w:b/>
          <w:bCs/>
          <w:noProof/>
          <w:sz w:val="15"/>
          <w:szCs w:val="15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29210</wp:posOffset>
            </wp:positionV>
            <wp:extent cx="984250" cy="1397000"/>
            <wp:effectExtent l="19050" t="0" r="6350" b="0"/>
            <wp:wrapTight wrapText="bothSides">
              <wp:wrapPolygon edited="0">
                <wp:start x="-418" y="0"/>
                <wp:lineTo x="-418" y="21207"/>
                <wp:lineTo x="21739" y="21207"/>
                <wp:lineTo x="21739" y="0"/>
                <wp:lineTo x="-418" y="0"/>
              </wp:wrapPolygon>
            </wp:wrapTight>
            <wp:docPr id="44" name="图片 60" descr="IMG_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0" descr="IMG_189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2BE" w:rsidRPr="00596A58">
        <w:rPr>
          <w:rFonts w:ascii="Tahoma" w:eastAsia="微软雅黑" w:hAnsi="Tahoma" w:cs="Tahoma" w:hint="eastAsia"/>
          <w:b/>
          <w:bCs/>
          <w:color w:val="FF0000"/>
          <w:sz w:val="15"/>
          <w:szCs w:val="15"/>
        </w:rPr>
        <w:t xml:space="preserve">Step3: </w:t>
      </w:r>
      <w:r w:rsidR="00AA32BE" w:rsidRPr="00596A58">
        <w:rPr>
          <w:rFonts w:ascii="Tahoma" w:eastAsia="微软雅黑" w:hAnsi="Tahoma" w:cs="Tahoma"/>
          <w:b/>
          <w:bCs/>
          <w:color w:val="FF0000"/>
          <w:sz w:val="15"/>
          <w:szCs w:val="15"/>
        </w:rPr>
        <w:t>APP binding and function setting:</w:t>
      </w:r>
    </w:p>
    <w:p w:rsidR="001D2D81" w:rsidRPr="007E3572" w:rsidRDefault="001D2D81" w:rsidP="001D2D81">
      <w:pPr>
        <w:numPr>
          <w:ilvl w:val="0"/>
          <w:numId w:val="10"/>
        </w:numPr>
        <w:tabs>
          <w:tab w:val="left" w:pos="142"/>
        </w:tabs>
        <w:spacing w:line="0" w:lineRule="atLeast"/>
        <w:ind w:left="0" w:firstLine="0"/>
        <w:jc w:val="left"/>
        <w:rPr>
          <w:rFonts w:ascii="Tahoma" w:eastAsia="微软雅黑" w:hAnsi="Tahoma" w:cs="Tahoma"/>
          <w:b/>
          <w:bCs/>
          <w:sz w:val="14"/>
          <w:szCs w:val="14"/>
        </w:rPr>
      </w:pPr>
      <w:r w:rsidRPr="007E3572">
        <w:rPr>
          <w:rFonts w:ascii="Tahoma" w:eastAsia="微软雅黑" w:hAnsi="Tahoma" w:cs="Tahoma"/>
          <w:bCs/>
          <w:sz w:val="14"/>
          <w:szCs w:val="14"/>
        </w:rPr>
        <w:t xml:space="preserve">Scan the User manual cover QR code or search the </w:t>
      </w:r>
      <w:r>
        <w:rPr>
          <w:rFonts w:ascii="Tahoma" w:eastAsia="微软雅黑" w:hAnsi="Tahoma" w:cs="Tahoma" w:hint="eastAsia"/>
          <w:bCs/>
          <w:color w:val="FF0000"/>
          <w:sz w:val="14"/>
          <w:szCs w:val="14"/>
        </w:rPr>
        <w:t>Reachfar</w:t>
      </w:r>
      <w:r w:rsidRPr="007E3572">
        <w:rPr>
          <w:rFonts w:ascii="Tahoma" w:eastAsia="微软雅黑" w:hAnsi="Tahoma" w:cs="Tahoma"/>
          <w:bCs/>
          <w:sz w:val="14"/>
          <w:szCs w:val="14"/>
        </w:rPr>
        <w:t xml:space="preserve"> in App store &amp; Google play store to install the App. </w:t>
      </w:r>
    </w:p>
    <w:p w:rsidR="00AA32BE" w:rsidRPr="00842204" w:rsidRDefault="00AA32BE" w:rsidP="00AA32BE">
      <w:pPr>
        <w:numPr>
          <w:ilvl w:val="0"/>
          <w:numId w:val="10"/>
        </w:numPr>
        <w:tabs>
          <w:tab w:val="left" w:pos="142"/>
        </w:tabs>
        <w:spacing w:line="0" w:lineRule="atLeast"/>
        <w:ind w:left="0" w:firstLine="0"/>
        <w:jc w:val="left"/>
        <w:rPr>
          <w:rFonts w:ascii="Tahoma" w:eastAsia="微软雅黑" w:hAnsi="Tahoma" w:cs="Tahoma"/>
          <w:bCs/>
          <w:sz w:val="15"/>
          <w:szCs w:val="15"/>
        </w:rPr>
      </w:pPr>
      <w:r w:rsidRPr="00842204">
        <w:rPr>
          <w:rFonts w:ascii="Tahoma" w:eastAsia="微软雅黑" w:hAnsi="Tahoma" w:cs="Tahoma"/>
          <w:bCs/>
          <w:sz w:val="15"/>
          <w:szCs w:val="15"/>
        </w:rPr>
        <w:t>Enter the ID number and password to login, the default password is 123456.</w:t>
      </w:r>
    </w:p>
    <w:p w:rsidR="00AA32BE" w:rsidRDefault="00AA32BE" w:rsidP="00AA32BE">
      <w:pPr>
        <w:numPr>
          <w:ilvl w:val="0"/>
          <w:numId w:val="10"/>
        </w:numPr>
        <w:tabs>
          <w:tab w:val="left" w:pos="142"/>
        </w:tabs>
        <w:spacing w:line="0" w:lineRule="atLeast"/>
        <w:ind w:left="0" w:firstLine="0"/>
        <w:jc w:val="left"/>
        <w:rPr>
          <w:rFonts w:ascii="Tahoma" w:eastAsia="微软雅黑" w:hAnsi="Tahoma" w:cs="Tahoma" w:hint="eastAsia"/>
          <w:bCs/>
          <w:sz w:val="15"/>
          <w:szCs w:val="15"/>
        </w:rPr>
      </w:pPr>
      <w:r w:rsidRPr="00842204">
        <w:rPr>
          <w:rFonts w:ascii="Tahoma" w:eastAsia="微软雅黑" w:hAnsi="Tahoma" w:cs="Tahoma"/>
          <w:bCs/>
          <w:sz w:val="15"/>
          <w:szCs w:val="15"/>
        </w:rPr>
        <w:t>Confirm the device online, the corresponding instruction set can be achieved</w:t>
      </w:r>
    </w:p>
    <w:p w:rsidR="00AA32BE" w:rsidRDefault="00482864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  <w:r>
        <w:rPr>
          <w:rFonts w:ascii="Tahoma" w:eastAsia="微软雅黑" w:hAnsi="Tahoma" w:cs="Tahoma"/>
          <w:bCs/>
          <w:noProof/>
          <w:sz w:val="15"/>
          <w:szCs w:val="15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5204460</wp:posOffset>
            </wp:positionH>
            <wp:positionV relativeFrom="page">
              <wp:posOffset>1112520</wp:posOffset>
            </wp:positionV>
            <wp:extent cx="1012190" cy="1514475"/>
            <wp:effectExtent l="19050" t="0" r="0" b="0"/>
            <wp:wrapNone/>
            <wp:docPr id="42" name="图片 53" descr="IMG_1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 descr="IMG_188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1026160</wp:posOffset>
            </wp:positionH>
            <wp:positionV relativeFrom="paragraph">
              <wp:posOffset>27940</wp:posOffset>
            </wp:positionV>
            <wp:extent cx="1014095" cy="1515745"/>
            <wp:effectExtent l="19050" t="0" r="0" b="0"/>
            <wp:wrapSquare wrapText="bothSides"/>
            <wp:docPr id="50" name="图片 50" descr="V9+英文品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V9+英文品牌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A32BE" w:rsidRDefault="00AA32BE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E75F9" w:rsidRDefault="00AE75F9" w:rsidP="00AA32BE">
      <w:pPr>
        <w:tabs>
          <w:tab w:val="left" w:pos="142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0437FE" w:rsidRDefault="000437FE" w:rsidP="000437FE">
      <w:pPr>
        <w:pStyle w:val="a7"/>
        <w:numPr>
          <w:ilvl w:val="0"/>
          <w:numId w:val="10"/>
        </w:numPr>
        <w:tabs>
          <w:tab w:val="left" w:pos="142"/>
        </w:tabs>
        <w:spacing w:line="0" w:lineRule="atLeast"/>
        <w:ind w:firstLineChars="0"/>
        <w:jc w:val="left"/>
        <w:rPr>
          <w:rFonts w:ascii="Tahoma" w:eastAsia="微软雅黑" w:hAnsi="Tahoma" w:cs="Tahoma"/>
          <w:bCs/>
          <w:sz w:val="15"/>
          <w:szCs w:val="15"/>
        </w:rPr>
      </w:pPr>
      <w:r>
        <w:rPr>
          <w:rFonts w:ascii="Tahoma" w:eastAsia="微软雅黑" w:hAnsi="Tahoma" w:cs="Tahoma" w:hint="eastAsia"/>
          <w:bCs/>
          <w:sz w:val="15"/>
          <w:szCs w:val="15"/>
        </w:rPr>
        <w:t>APP Introduction</w:t>
      </w:r>
    </w:p>
    <w:p w:rsidR="000437FE" w:rsidRDefault="000437FE" w:rsidP="000437FE">
      <w:pPr>
        <w:pStyle w:val="a7"/>
        <w:numPr>
          <w:ilvl w:val="0"/>
          <w:numId w:val="30"/>
        </w:numPr>
        <w:tabs>
          <w:tab w:val="left" w:pos="142"/>
        </w:tabs>
        <w:spacing w:line="0" w:lineRule="atLeast"/>
        <w:ind w:left="0" w:rightChars="-7" w:right="-15" w:firstLineChars="0" w:firstLine="0"/>
        <w:jc w:val="left"/>
        <w:rPr>
          <w:rFonts w:ascii="Tahoma" w:eastAsia="微软雅黑" w:hAnsi="Tahoma" w:cs="Tahoma"/>
          <w:sz w:val="15"/>
          <w:szCs w:val="15"/>
        </w:rPr>
      </w:pPr>
      <w:r w:rsidRPr="00596A58">
        <w:rPr>
          <w:rFonts w:ascii="Tahoma" w:eastAsia="微软雅黑" w:hAnsi="Tahoma" w:cs="Tahoma"/>
          <w:b/>
          <w:bCs/>
          <w:color w:val="0070C0"/>
          <w:sz w:val="15"/>
          <w:szCs w:val="15"/>
        </w:rPr>
        <w:t>Real-time Tracking:</w:t>
      </w:r>
      <w:r w:rsidRPr="00596A58">
        <w:rPr>
          <w:rFonts w:ascii="Tahoma" w:eastAsia="微软雅黑" w:hAnsi="Tahoma" w:cs="Tahoma"/>
          <w:sz w:val="15"/>
          <w:szCs w:val="15"/>
        </w:rPr>
        <w:t xml:space="preserve"> show the last position and</w:t>
      </w:r>
      <w:r w:rsidRPr="00596A58">
        <w:rPr>
          <w:rFonts w:ascii="Tahoma" w:eastAsia="微软雅黑" w:hAnsi="Tahoma" w:cs="Tahoma" w:hint="eastAsia"/>
          <w:sz w:val="15"/>
          <w:szCs w:val="15"/>
        </w:rPr>
        <w:t xml:space="preserve"> </w:t>
      </w:r>
      <w:r w:rsidRPr="00596A58">
        <w:rPr>
          <w:rFonts w:ascii="Tahoma" w:eastAsia="微软雅黑" w:hAnsi="Tahoma" w:cs="Tahoma"/>
          <w:sz w:val="15"/>
          <w:szCs w:val="15"/>
        </w:rPr>
        <w:t>trace.</w:t>
      </w:r>
    </w:p>
    <w:p w:rsidR="000437FE" w:rsidRDefault="000437FE" w:rsidP="000437FE">
      <w:pPr>
        <w:pStyle w:val="a7"/>
        <w:numPr>
          <w:ilvl w:val="0"/>
          <w:numId w:val="30"/>
        </w:numPr>
        <w:tabs>
          <w:tab w:val="left" w:pos="142"/>
        </w:tabs>
        <w:spacing w:line="0" w:lineRule="atLeast"/>
        <w:ind w:left="0" w:rightChars="-7" w:right="-15" w:firstLineChars="0" w:firstLine="0"/>
        <w:jc w:val="left"/>
        <w:rPr>
          <w:rFonts w:ascii="Tahoma" w:eastAsia="微软雅黑" w:hAnsi="Tahoma" w:cs="Tahoma"/>
          <w:sz w:val="15"/>
          <w:szCs w:val="15"/>
        </w:rPr>
      </w:pPr>
      <w:r w:rsidRPr="00596A58">
        <w:rPr>
          <w:rFonts w:ascii="Tahoma" w:eastAsia="微软雅黑" w:hAnsi="Tahoma" w:cs="Tahoma"/>
          <w:b/>
          <w:bCs/>
          <w:color w:val="0070C0"/>
          <w:sz w:val="15"/>
          <w:szCs w:val="15"/>
        </w:rPr>
        <w:t>Historical route:</w:t>
      </w:r>
      <w:r w:rsidRPr="00596A58">
        <w:rPr>
          <w:rFonts w:ascii="Tahoma" w:eastAsia="微软雅黑" w:hAnsi="Tahoma" w:cs="Tahoma"/>
          <w:sz w:val="15"/>
          <w:szCs w:val="15"/>
        </w:rPr>
        <w:t xml:space="preserve"> display the historical.</w:t>
      </w:r>
    </w:p>
    <w:p w:rsidR="000437FE" w:rsidRPr="00596A58" w:rsidRDefault="000437FE" w:rsidP="000437FE">
      <w:pPr>
        <w:pStyle w:val="a7"/>
        <w:numPr>
          <w:ilvl w:val="0"/>
          <w:numId w:val="30"/>
        </w:numPr>
        <w:tabs>
          <w:tab w:val="left" w:pos="142"/>
        </w:tabs>
        <w:spacing w:line="0" w:lineRule="atLeast"/>
        <w:ind w:left="0" w:rightChars="-7" w:right="-15" w:firstLineChars="0" w:firstLine="0"/>
        <w:jc w:val="left"/>
        <w:rPr>
          <w:rFonts w:ascii="Tahoma" w:eastAsia="微软雅黑" w:hAnsi="Tahoma" w:cs="Tahoma"/>
          <w:sz w:val="15"/>
          <w:szCs w:val="15"/>
        </w:rPr>
      </w:pPr>
      <w:r w:rsidRPr="00596A58">
        <w:rPr>
          <w:rFonts w:ascii="Tahoma" w:eastAsia="微软雅黑" w:hAnsi="Tahoma" w:cs="Tahoma"/>
          <w:b/>
          <w:bCs/>
          <w:color w:val="0070C0"/>
          <w:sz w:val="15"/>
          <w:szCs w:val="15"/>
        </w:rPr>
        <w:t>Geo-fence:</w:t>
      </w:r>
      <w:r w:rsidRPr="00596A58">
        <w:rPr>
          <w:rFonts w:ascii="Tahoma" w:eastAsia="微软雅黑" w:hAnsi="Tahoma" w:cs="Tahoma"/>
          <w:bCs/>
          <w:color w:val="0070C0"/>
          <w:sz w:val="15"/>
          <w:szCs w:val="15"/>
        </w:rPr>
        <w:t xml:space="preserve"> </w:t>
      </w:r>
      <w:r w:rsidRPr="00596A58">
        <w:rPr>
          <w:rFonts w:ascii="Tahoma" w:eastAsia="微软雅黑" w:hAnsi="Tahoma" w:cs="Tahoma"/>
          <w:bCs/>
          <w:sz w:val="15"/>
          <w:szCs w:val="15"/>
        </w:rPr>
        <w:t>s</w:t>
      </w:r>
      <w:r w:rsidR="001D2D81">
        <w:rPr>
          <w:rFonts w:ascii="Tahoma" w:eastAsia="微软雅黑" w:hAnsi="Tahoma" w:cs="Tahoma"/>
          <w:sz w:val="15"/>
          <w:szCs w:val="15"/>
        </w:rPr>
        <w:t xml:space="preserve">et and display </w:t>
      </w:r>
      <w:r w:rsidR="001D2D81">
        <w:rPr>
          <w:rFonts w:ascii="Tahoma" w:eastAsia="微软雅黑" w:hAnsi="Tahoma" w:cs="Tahoma" w:hint="eastAsia"/>
          <w:sz w:val="15"/>
          <w:szCs w:val="15"/>
        </w:rPr>
        <w:t>G</w:t>
      </w:r>
      <w:r w:rsidRPr="00596A58">
        <w:rPr>
          <w:rFonts w:ascii="Tahoma" w:eastAsia="微软雅黑" w:hAnsi="Tahoma" w:cs="Tahoma"/>
          <w:sz w:val="15"/>
          <w:szCs w:val="15"/>
        </w:rPr>
        <w:t>eo-fence</w:t>
      </w:r>
      <w:r w:rsidRPr="00596A58">
        <w:rPr>
          <w:rFonts w:ascii="Tahoma" w:eastAsia="微软雅黑" w:hAnsi="Tahoma" w:cs="Tahoma"/>
          <w:bCs/>
          <w:sz w:val="15"/>
          <w:szCs w:val="15"/>
        </w:rPr>
        <w:t xml:space="preserve"> area, when the d</w:t>
      </w:r>
      <w:r w:rsidR="001D2D81">
        <w:rPr>
          <w:rFonts w:ascii="Tahoma" w:eastAsia="微软雅黑" w:hAnsi="Tahoma" w:cs="Tahoma"/>
          <w:bCs/>
          <w:sz w:val="15"/>
          <w:szCs w:val="15"/>
        </w:rPr>
        <w:t xml:space="preserve">evice gets into or get out the </w:t>
      </w:r>
      <w:r w:rsidR="001D2D81">
        <w:rPr>
          <w:rFonts w:ascii="Tahoma" w:eastAsia="微软雅黑" w:hAnsi="Tahoma" w:cs="Tahoma" w:hint="eastAsia"/>
          <w:bCs/>
          <w:sz w:val="15"/>
          <w:szCs w:val="15"/>
        </w:rPr>
        <w:t>G</w:t>
      </w:r>
      <w:r w:rsidRPr="00596A58">
        <w:rPr>
          <w:rFonts w:ascii="Tahoma" w:eastAsia="微软雅黑" w:hAnsi="Tahoma" w:cs="Tahoma"/>
          <w:bCs/>
          <w:sz w:val="15"/>
          <w:szCs w:val="15"/>
        </w:rPr>
        <w:t>eo-fence then it will send an alert SMS.</w:t>
      </w:r>
    </w:p>
    <w:p w:rsidR="000437FE" w:rsidRPr="00410796" w:rsidRDefault="000437FE" w:rsidP="000437FE">
      <w:pPr>
        <w:pStyle w:val="a7"/>
        <w:numPr>
          <w:ilvl w:val="0"/>
          <w:numId w:val="32"/>
        </w:numPr>
        <w:tabs>
          <w:tab w:val="left" w:pos="142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color w:val="0070C0"/>
          <w:sz w:val="15"/>
          <w:szCs w:val="15"/>
        </w:rPr>
      </w:pPr>
      <w:r w:rsidRPr="00410796">
        <w:rPr>
          <w:rFonts w:ascii="Tahoma" w:eastAsia="微软雅黑" w:hAnsi="Tahoma" w:cs="Tahoma"/>
          <w:b/>
          <w:bCs/>
          <w:color w:val="0070C0"/>
          <w:sz w:val="15"/>
          <w:szCs w:val="15"/>
        </w:rPr>
        <w:t>Command setting</w:t>
      </w:r>
    </w:p>
    <w:p w:rsidR="000437FE" w:rsidRPr="002063E9" w:rsidRDefault="000437FE" w:rsidP="000437FE">
      <w:pPr>
        <w:pStyle w:val="a7"/>
        <w:numPr>
          <w:ilvl w:val="0"/>
          <w:numId w:val="33"/>
        </w:numPr>
        <w:tabs>
          <w:tab w:val="left" w:pos="0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b/>
          <w:bCs/>
          <w:sz w:val="15"/>
          <w:szCs w:val="15"/>
        </w:rPr>
      </w:pPr>
      <w:r w:rsidRPr="00410796">
        <w:rPr>
          <w:rFonts w:ascii="Tahoma" w:eastAsia="微软雅黑" w:hAnsi="Tahoma" w:cs="Tahoma"/>
          <w:bCs/>
          <w:color w:val="0070C0"/>
          <w:sz w:val="15"/>
          <w:szCs w:val="15"/>
        </w:rPr>
        <w:t>Device info:</w:t>
      </w:r>
      <w:r w:rsidRPr="002063E9">
        <w:rPr>
          <w:rFonts w:ascii="Tahoma" w:eastAsia="微软雅黑" w:hAnsi="Tahoma" w:cs="Tahoma"/>
          <w:sz w:val="15"/>
          <w:szCs w:val="15"/>
        </w:rPr>
        <w:t xml:space="preserve"> check and mark the device information.</w:t>
      </w:r>
    </w:p>
    <w:p w:rsidR="000437FE" w:rsidRPr="002063E9" w:rsidRDefault="000437FE" w:rsidP="000437FE">
      <w:pPr>
        <w:pStyle w:val="a7"/>
        <w:numPr>
          <w:ilvl w:val="0"/>
          <w:numId w:val="33"/>
        </w:numPr>
        <w:tabs>
          <w:tab w:val="left" w:pos="0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b/>
          <w:bCs/>
          <w:sz w:val="15"/>
          <w:szCs w:val="15"/>
        </w:rPr>
      </w:pPr>
      <w:r w:rsidRPr="00410796">
        <w:rPr>
          <w:rFonts w:ascii="Tahoma" w:eastAsia="微软雅黑" w:hAnsi="Tahoma" w:cs="Tahoma"/>
          <w:bCs/>
          <w:color w:val="0070C0"/>
          <w:sz w:val="15"/>
          <w:szCs w:val="15"/>
        </w:rPr>
        <w:t>Change password:</w:t>
      </w:r>
      <w:r w:rsidRPr="002063E9">
        <w:rPr>
          <w:rFonts w:ascii="Tahoma" w:eastAsia="微软雅黑" w:hAnsi="Tahoma" w:cs="Tahoma"/>
          <w:bCs/>
          <w:sz w:val="15"/>
          <w:szCs w:val="15"/>
        </w:rPr>
        <w:t xml:space="preserve"> </w:t>
      </w:r>
      <w:r w:rsidRPr="002063E9">
        <w:rPr>
          <w:rFonts w:ascii="Tahoma" w:eastAsia="微软雅黑" w:hAnsi="Tahoma" w:cs="Tahoma"/>
          <w:sz w:val="15"/>
          <w:szCs w:val="15"/>
        </w:rPr>
        <w:t>change the App and web login password.</w:t>
      </w:r>
    </w:p>
    <w:p w:rsidR="000437FE" w:rsidRPr="002063E9" w:rsidRDefault="000437FE" w:rsidP="000437FE">
      <w:pPr>
        <w:pStyle w:val="a7"/>
        <w:numPr>
          <w:ilvl w:val="0"/>
          <w:numId w:val="33"/>
        </w:numPr>
        <w:tabs>
          <w:tab w:val="left" w:pos="0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b/>
          <w:bCs/>
          <w:sz w:val="15"/>
          <w:szCs w:val="15"/>
        </w:rPr>
      </w:pPr>
      <w:r w:rsidRPr="00410796">
        <w:rPr>
          <w:rFonts w:ascii="Tahoma" w:eastAsia="微软雅黑" w:hAnsi="Tahoma" w:cs="Tahoma"/>
          <w:bCs/>
          <w:color w:val="0070C0"/>
          <w:sz w:val="15"/>
          <w:szCs w:val="15"/>
        </w:rPr>
        <w:t>SOS1 phone number</w:t>
      </w:r>
      <w:r w:rsidRPr="00410796">
        <w:rPr>
          <w:rFonts w:ascii="Tahoma" w:eastAsia="微软雅黑" w:hAnsi="Tahoma" w:cs="Tahoma"/>
          <w:color w:val="0070C0"/>
          <w:sz w:val="15"/>
          <w:szCs w:val="15"/>
        </w:rPr>
        <w:t xml:space="preserve">: </w:t>
      </w:r>
      <w:r w:rsidRPr="002063E9">
        <w:rPr>
          <w:rFonts w:ascii="Tahoma" w:eastAsia="微软雅黑" w:hAnsi="Tahoma" w:cs="Tahoma"/>
          <w:sz w:val="15"/>
          <w:szCs w:val="15"/>
        </w:rPr>
        <w:t>T</w:t>
      </w:r>
      <w:r w:rsidRPr="002063E9">
        <w:rPr>
          <w:rFonts w:ascii="Tahoma" w:eastAsia="微软雅黑" w:hAnsi="Tahoma" w:cs="Tahoma"/>
          <w:bCs/>
          <w:sz w:val="15"/>
          <w:szCs w:val="15"/>
        </w:rPr>
        <w:t>he master phone number, used to send command and receive alarm.</w:t>
      </w:r>
    </w:p>
    <w:p w:rsidR="003B5B0B" w:rsidRPr="001D2D81" w:rsidRDefault="000437FE" w:rsidP="001D2D81">
      <w:pPr>
        <w:pStyle w:val="a7"/>
        <w:numPr>
          <w:ilvl w:val="0"/>
          <w:numId w:val="33"/>
        </w:numPr>
        <w:tabs>
          <w:tab w:val="left" w:pos="142"/>
        </w:tabs>
        <w:spacing w:line="0" w:lineRule="atLeast"/>
        <w:ind w:left="142" w:firstLineChars="0" w:hanging="142"/>
        <w:jc w:val="left"/>
        <w:rPr>
          <w:rFonts w:ascii="Arial" w:eastAsia="微软雅黑" w:hAnsi="Arial" w:cs="Arial"/>
          <w:bCs/>
          <w:sz w:val="15"/>
          <w:szCs w:val="15"/>
        </w:rPr>
      </w:pPr>
      <w:r w:rsidRPr="00410796">
        <w:rPr>
          <w:rFonts w:ascii="Arial" w:eastAsia="微软雅黑" w:hAnsi="Arial" w:cs="Arial"/>
          <w:bCs/>
          <w:color w:val="0070C0"/>
          <w:sz w:val="15"/>
          <w:szCs w:val="15"/>
        </w:rPr>
        <w:t>White list number</w:t>
      </w:r>
      <w:r w:rsidRPr="00410796">
        <w:rPr>
          <w:rFonts w:ascii="Arial" w:eastAsia="微软雅黑" w:hAnsi="Arial" w:cs="Arial"/>
          <w:color w:val="0070C0"/>
          <w:sz w:val="15"/>
          <w:szCs w:val="15"/>
        </w:rPr>
        <w:t>:</w:t>
      </w:r>
      <w:r w:rsidRPr="002063E9">
        <w:rPr>
          <w:rFonts w:ascii="Arial" w:eastAsia="微软雅黑" w:hAnsi="Arial" w:cs="Arial"/>
          <w:bCs/>
          <w:sz w:val="15"/>
          <w:szCs w:val="15"/>
        </w:rPr>
        <w:t xml:space="preserve"> the othe</w:t>
      </w:r>
      <w:r w:rsidRPr="002063E9">
        <w:rPr>
          <w:rFonts w:ascii="Arial" w:eastAsia="微软雅黑" w:hAnsi="Arial" w:cs="Arial" w:hint="eastAsia"/>
          <w:bCs/>
          <w:sz w:val="15"/>
          <w:szCs w:val="15"/>
        </w:rPr>
        <w:t>r</w:t>
      </w:r>
      <w:r w:rsidRPr="002063E9">
        <w:rPr>
          <w:rFonts w:ascii="微软雅黑" w:eastAsia="微软雅黑" w:hAnsi="微软雅黑" w:cs="微软雅黑" w:hint="eastAsia"/>
          <w:bCs/>
          <w:sz w:val="15"/>
          <w:szCs w:val="15"/>
        </w:rPr>
        <w:t xml:space="preserve"> </w:t>
      </w:r>
      <w:r w:rsidRPr="002063E9">
        <w:rPr>
          <w:rFonts w:ascii="Arial" w:eastAsia="微软雅黑" w:hAnsi="Arial" w:cs="Arial" w:hint="eastAsia"/>
          <w:bCs/>
          <w:sz w:val="15"/>
          <w:szCs w:val="15"/>
        </w:rPr>
        <w:t xml:space="preserve">SOS </w:t>
      </w:r>
      <w:r w:rsidRPr="002063E9">
        <w:rPr>
          <w:rFonts w:ascii="Arial" w:eastAsia="微软雅黑" w:hAnsi="Arial" w:cs="Arial"/>
          <w:bCs/>
          <w:sz w:val="15"/>
          <w:szCs w:val="15"/>
        </w:rPr>
        <w:t>number, also</w:t>
      </w:r>
      <w:r w:rsidRPr="002063E9">
        <w:rPr>
          <w:rFonts w:ascii="Arial" w:eastAsia="微软雅黑" w:hAnsi="Arial" w:cs="Arial" w:hint="eastAsia"/>
          <w:bCs/>
          <w:sz w:val="15"/>
          <w:szCs w:val="15"/>
        </w:rPr>
        <w:t xml:space="preserve"> allow to remote listening.</w:t>
      </w:r>
    </w:p>
    <w:p w:rsidR="00A91C68" w:rsidRPr="0093187C" w:rsidRDefault="00A91C68" w:rsidP="00A91C68">
      <w:pPr>
        <w:pStyle w:val="a7"/>
        <w:numPr>
          <w:ilvl w:val="0"/>
          <w:numId w:val="33"/>
        </w:numPr>
        <w:tabs>
          <w:tab w:val="left" w:pos="0"/>
          <w:tab w:val="left" w:pos="142"/>
        </w:tabs>
        <w:spacing w:line="0" w:lineRule="atLeast"/>
        <w:ind w:left="0" w:firstLineChars="0" w:firstLine="0"/>
        <w:jc w:val="left"/>
        <w:rPr>
          <w:rFonts w:ascii="Arial" w:eastAsia="微软雅黑" w:hAnsi="Arial" w:cs="Arial"/>
          <w:bCs/>
          <w:sz w:val="14"/>
          <w:szCs w:val="14"/>
        </w:rPr>
      </w:pPr>
      <w:r w:rsidRPr="00410796">
        <w:rPr>
          <w:rFonts w:ascii="Arial" w:eastAsia="微软雅黑" w:hAnsi="Arial" w:cs="Arial"/>
          <w:color w:val="0070C0"/>
          <w:sz w:val="15"/>
          <w:szCs w:val="15"/>
        </w:rPr>
        <w:t>Arm</w:t>
      </w:r>
      <w:r w:rsidRPr="00410796">
        <w:rPr>
          <w:rFonts w:ascii="Arial" w:eastAsia="微软雅黑" w:hAnsi="Arial" w:cs="Arial" w:hint="eastAsia"/>
          <w:color w:val="0070C0"/>
          <w:sz w:val="15"/>
          <w:szCs w:val="15"/>
        </w:rPr>
        <w:t>/Disarm:</w:t>
      </w:r>
      <w:r w:rsidRPr="002063E9">
        <w:rPr>
          <w:rFonts w:ascii="Arial" w:eastAsia="微软雅黑" w:hAnsi="Arial" w:cs="Arial" w:hint="eastAsia"/>
          <w:bCs/>
          <w:sz w:val="15"/>
          <w:szCs w:val="15"/>
        </w:rPr>
        <w:t xml:space="preserve"> </w:t>
      </w:r>
      <w:r w:rsidRPr="0093187C">
        <w:rPr>
          <w:rFonts w:ascii="Arial" w:eastAsia="微软雅黑" w:hAnsi="Arial" w:cs="Arial" w:hint="eastAsia"/>
          <w:bCs/>
          <w:sz w:val="14"/>
          <w:szCs w:val="14"/>
        </w:rPr>
        <w:t>open or close related sensor alarm function. there are 2 sensors , they can work at the same time;</w:t>
      </w:r>
    </w:p>
    <w:p w:rsidR="0093187C" w:rsidRDefault="00A91C68" w:rsidP="0093187C">
      <w:pPr>
        <w:numPr>
          <w:ilvl w:val="0"/>
          <w:numId w:val="38"/>
        </w:numPr>
        <w:tabs>
          <w:tab w:val="left" w:pos="142"/>
        </w:tabs>
        <w:spacing w:line="0" w:lineRule="atLeast"/>
        <w:jc w:val="left"/>
        <w:rPr>
          <w:rFonts w:ascii="Arial" w:eastAsia="微软雅黑" w:hAnsi="Arial" w:cs="Arial" w:hint="eastAsia"/>
          <w:bCs/>
          <w:sz w:val="14"/>
          <w:szCs w:val="14"/>
        </w:rPr>
      </w:pPr>
      <w:r w:rsidRPr="0093187C">
        <w:rPr>
          <w:rFonts w:ascii="Arial" w:eastAsia="微软雅黑" w:hAnsi="Arial" w:cs="Arial"/>
          <w:bCs/>
          <w:sz w:val="14"/>
          <w:szCs w:val="14"/>
        </w:rPr>
        <w:t>Vibration</w:t>
      </w:r>
      <w:r w:rsidRPr="0093187C">
        <w:rPr>
          <w:rFonts w:ascii="Arial" w:eastAsia="微软雅黑" w:hAnsi="Arial" w:cs="Arial" w:hint="eastAsia"/>
          <w:bCs/>
          <w:sz w:val="14"/>
          <w:szCs w:val="14"/>
        </w:rPr>
        <w:t xml:space="preserve"> sensor: </w:t>
      </w:r>
    </w:p>
    <w:p w:rsidR="0093187C" w:rsidRDefault="0093187C" w:rsidP="0093187C">
      <w:pPr>
        <w:tabs>
          <w:tab w:val="left" w:pos="540"/>
        </w:tabs>
        <w:spacing w:line="0" w:lineRule="atLeast"/>
        <w:ind w:left="643"/>
        <w:jc w:val="left"/>
        <w:rPr>
          <w:rFonts w:ascii="Arial" w:eastAsia="微软雅黑" w:hAnsi="Arial" w:cs="Arial" w:hint="eastAsia"/>
          <w:bCs/>
          <w:sz w:val="14"/>
          <w:szCs w:val="14"/>
        </w:rPr>
      </w:pPr>
      <w:r w:rsidRPr="0093187C">
        <w:rPr>
          <w:rFonts w:ascii="Arial" w:eastAsia="微软雅黑" w:hAnsi="Arial" w:cs="Arial"/>
          <w:bCs/>
          <w:sz w:val="14"/>
          <w:szCs w:val="14"/>
        </w:rPr>
        <w:t>When</w:t>
      </w:r>
      <w:r w:rsidR="00A91C68" w:rsidRPr="0093187C">
        <w:rPr>
          <w:rFonts w:ascii="Arial" w:eastAsia="微软雅黑" w:hAnsi="Arial" w:cs="Arial" w:hint="eastAsia"/>
          <w:bCs/>
          <w:sz w:val="14"/>
          <w:szCs w:val="14"/>
        </w:rPr>
        <w:t xml:space="preserve"> the </w:t>
      </w:r>
      <w:r w:rsidR="00A91C68" w:rsidRPr="0093187C">
        <w:rPr>
          <w:rFonts w:ascii="Arial" w:eastAsia="微软雅黑" w:hAnsi="Arial" w:cs="Arial"/>
          <w:bCs/>
          <w:sz w:val="14"/>
          <w:szCs w:val="14"/>
        </w:rPr>
        <w:t>device detects</w:t>
      </w:r>
    </w:p>
    <w:p w:rsidR="0093187C" w:rsidRDefault="001D2D81" w:rsidP="0093187C">
      <w:pPr>
        <w:tabs>
          <w:tab w:val="left" w:pos="0"/>
        </w:tabs>
        <w:spacing w:line="0" w:lineRule="atLeast"/>
        <w:ind w:left="142"/>
        <w:jc w:val="left"/>
        <w:rPr>
          <w:rFonts w:ascii="Arial" w:eastAsia="微软雅黑" w:hAnsi="Arial" w:cs="Arial" w:hint="eastAsia"/>
          <w:bCs/>
          <w:sz w:val="14"/>
          <w:szCs w:val="14"/>
        </w:rPr>
      </w:pPr>
      <w:r w:rsidRPr="0093187C">
        <w:rPr>
          <w:rFonts w:ascii="Arial" w:eastAsia="微软雅黑" w:hAnsi="Arial" w:cs="Arial"/>
          <w:bCs/>
          <w:sz w:val="14"/>
          <w:szCs w:val="14"/>
        </w:rPr>
        <w:t>Trembled</w:t>
      </w:r>
      <w:r w:rsidR="00A91C68" w:rsidRPr="0093187C">
        <w:rPr>
          <w:rFonts w:ascii="Arial" w:eastAsia="微软雅黑" w:hAnsi="Arial" w:cs="Arial" w:hint="eastAsia"/>
          <w:bCs/>
          <w:sz w:val="14"/>
          <w:szCs w:val="14"/>
        </w:rPr>
        <w:t xml:space="preserve">, it will alarm. </w:t>
      </w:r>
    </w:p>
    <w:p w:rsidR="00A91C68" w:rsidRPr="0093187C" w:rsidRDefault="00A91C68" w:rsidP="0093187C">
      <w:pPr>
        <w:numPr>
          <w:ilvl w:val="0"/>
          <w:numId w:val="38"/>
        </w:numPr>
        <w:tabs>
          <w:tab w:val="left" w:pos="142"/>
        </w:tabs>
        <w:spacing w:line="0" w:lineRule="atLeast"/>
        <w:ind w:left="0" w:firstLine="0"/>
        <w:jc w:val="left"/>
        <w:rPr>
          <w:rFonts w:ascii="Arial" w:eastAsia="微软雅黑" w:hAnsi="Arial" w:cs="Arial"/>
          <w:bCs/>
          <w:sz w:val="14"/>
          <w:szCs w:val="14"/>
        </w:rPr>
      </w:pPr>
      <w:r w:rsidRPr="0093187C">
        <w:rPr>
          <w:rFonts w:ascii="Arial" w:eastAsia="微软雅黑" w:hAnsi="Arial" w:cs="Arial"/>
          <w:bCs/>
          <w:sz w:val="14"/>
          <w:szCs w:val="14"/>
        </w:rPr>
        <w:t>Noise</w:t>
      </w:r>
      <w:r w:rsidRPr="0093187C">
        <w:rPr>
          <w:rFonts w:ascii="Arial" w:eastAsia="微软雅黑" w:hAnsi="Arial" w:cs="Arial" w:hint="eastAsia"/>
          <w:bCs/>
          <w:sz w:val="14"/>
          <w:szCs w:val="14"/>
        </w:rPr>
        <w:t xml:space="preserve"> sensor: when the </w:t>
      </w:r>
      <w:r w:rsidRPr="0093187C">
        <w:rPr>
          <w:rFonts w:ascii="Arial" w:eastAsia="微软雅黑" w:hAnsi="Arial" w:cs="Arial"/>
          <w:bCs/>
          <w:sz w:val="14"/>
          <w:szCs w:val="14"/>
        </w:rPr>
        <w:t>device detects</w:t>
      </w:r>
      <w:r w:rsidRPr="0093187C">
        <w:rPr>
          <w:rFonts w:ascii="Arial" w:eastAsia="微软雅黑" w:hAnsi="Arial" w:cs="Arial" w:hint="eastAsia"/>
          <w:bCs/>
          <w:sz w:val="14"/>
          <w:szCs w:val="14"/>
        </w:rPr>
        <w:t xml:space="preserve"> the noise, it will </w:t>
      </w:r>
      <w:r w:rsidRPr="0093187C">
        <w:rPr>
          <w:rFonts w:ascii="Arial" w:eastAsia="微软雅黑" w:hAnsi="Arial" w:cs="Arial"/>
          <w:bCs/>
          <w:sz w:val="14"/>
          <w:szCs w:val="14"/>
        </w:rPr>
        <w:t>alarm. Please</w:t>
      </w:r>
      <w:r w:rsidRPr="0093187C">
        <w:rPr>
          <w:rFonts w:ascii="Arial" w:eastAsia="微软雅黑" w:hAnsi="Arial" w:cs="Arial" w:hint="eastAsia"/>
          <w:bCs/>
          <w:sz w:val="14"/>
          <w:szCs w:val="14"/>
        </w:rPr>
        <w:t xml:space="preserve"> use the noise sensor alarm in quite area to reduce the f</w:t>
      </w:r>
      <w:r w:rsidRPr="0093187C">
        <w:rPr>
          <w:rFonts w:ascii="Arial" w:eastAsia="微软雅黑" w:hAnsi="Arial" w:cs="Arial"/>
          <w:bCs/>
          <w:sz w:val="14"/>
          <w:szCs w:val="14"/>
        </w:rPr>
        <w:t>alse</w:t>
      </w:r>
      <w:r w:rsidRPr="0093187C">
        <w:rPr>
          <w:rFonts w:ascii="Arial" w:eastAsia="微软雅黑" w:hAnsi="Arial" w:cs="Arial" w:hint="eastAsia"/>
          <w:bCs/>
          <w:sz w:val="14"/>
          <w:szCs w:val="14"/>
        </w:rPr>
        <w:t xml:space="preserve"> </w:t>
      </w:r>
      <w:r w:rsidRPr="0093187C">
        <w:rPr>
          <w:rFonts w:ascii="Arial" w:eastAsia="微软雅黑" w:hAnsi="Arial" w:cs="Arial"/>
          <w:bCs/>
          <w:sz w:val="14"/>
          <w:szCs w:val="14"/>
        </w:rPr>
        <w:t>alert.</w:t>
      </w:r>
    </w:p>
    <w:p w:rsidR="00A91C68" w:rsidRPr="00410796" w:rsidRDefault="00A91C68" w:rsidP="0093187C">
      <w:pPr>
        <w:pStyle w:val="a7"/>
        <w:numPr>
          <w:ilvl w:val="0"/>
          <w:numId w:val="34"/>
        </w:numPr>
        <w:tabs>
          <w:tab w:val="left" w:pos="142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color w:val="0070C0"/>
          <w:sz w:val="15"/>
          <w:szCs w:val="15"/>
        </w:rPr>
      </w:pPr>
      <w:r w:rsidRPr="00410796">
        <w:rPr>
          <w:rFonts w:ascii="Tahoma" w:eastAsia="微软雅黑" w:hAnsi="Tahoma" w:cs="Tahoma"/>
          <w:color w:val="0070C0"/>
          <w:sz w:val="15"/>
          <w:szCs w:val="15"/>
        </w:rPr>
        <w:t>Alarm mode:</w:t>
      </w:r>
    </w:p>
    <w:p w:rsidR="00A91C68" w:rsidRPr="0093187C" w:rsidRDefault="00A91C68" w:rsidP="00A91C68">
      <w:pPr>
        <w:pStyle w:val="a7"/>
        <w:numPr>
          <w:ilvl w:val="0"/>
          <w:numId w:val="35"/>
        </w:numPr>
        <w:tabs>
          <w:tab w:val="left" w:pos="0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3187C">
        <w:rPr>
          <w:rFonts w:ascii="Tahoma" w:eastAsia="微软雅黑" w:hAnsi="Tahoma" w:cs="Tahoma"/>
          <w:sz w:val="14"/>
          <w:szCs w:val="14"/>
        </w:rPr>
        <w:t>Alert to APP:</w:t>
      </w:r>
      <w:r w:rsidRPr="0093187C">
        <w:rPr>
          <w:rFonts w:ascii="Tahoma" w:eastAsia="微软雅黑" w:hAnsi="Tahoma" w:cs="Tahoma"/>
          <w:b/>
          <w:sz w:val="14"/>
          <w:szCs w:val="14"/>
        </w:rPr>
        <w:t xml:space="preserve"> </w:t>
      </w:r>
      <w:r w:rsidRPr="0093187C">
        <w:rPr>
          <w:rFonts w:ascii="Tahoma" w:eastAsia="微软雅黑" w:hAnsi="Tahoma" w:cs="Tahoma"/>
          <w:bCs/>
          <w:sz w:val="14"/>
          <w:szCs w:val="14"/>
        </w:rPr>
        <w:t>only through the APP alarm. You can't receive alarm notification if you don't login.(Only GPRS fee, no other charge)</w:t>
      </w:r>
    </w:p>
    <w:p w:rsidR="00A91C68" w:rsidRPr="0093187C" w:rsidRDefault="00A91C68" w:rsidP="00A91C68">
      <w:pPr>
        <w:pStyle w:val="a7"/>
        <w:numPr>
          <w:ilvl w:val="0"/>
          <w:numId w:val="35"/>
        </w:numPr>
        <w:tabs>
          <w:tab w:val="left" w:pos="0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3187C">
        <w:rPr>
          <w:rFonts w:ascii="Tahoma" w:eastAsia="微软雅黑" w:hAnsi="Tahoma" w:cs="Tahoma"/>
          <w:sz w:val="14"/>
          <w:szCs w:val="14"/>
        </w:rPr>
        <w:t>Alert to SMS,</w:t>
      </w:r>
      <w:r w:rsidR="001D2D81">
        <w:rPr>
          <w:rFonts w:ascii="Tahoma" w:eastAsia="微软雅黑" w:hAnsi="Tahoma" w:cs="Tahoma" w:hint="eastAsia"/>
          <w:sz w:val="14"/>
          <w:szCs w:val="14"/>
        </w:rPr>
        <w:t xml:space="preserve"> </w:t>
      </w:r>
      <w:r w:rsidRPr="0093187C">
        <w:rPr>
          <w:rFonts w:ascii="Tahoma" w:eastAsia="微软雅黑" w:hAnsi="Tahoma" w:cs="Tahoma"/>
          <w:sz w:val="14"/>
          <w:szCs w:val="14"/>
        </w:rPr>
        <w:t>phone and APP:</w:t>
      </w:r>
      <w:r w:rsidRPr="0093187C">
        <w:rPr>
          <w:rFonts w:ascii="Tahoma" w:eastAsia="微软雅黑" w:hAnsi="Tahoma" w:cs="Tahoma"/>
          <w:b/>
          <w:sz w:val="14"/>
          <w:szCs w:val="14"/>
        </w:rPr>
        <w:t xml:space="preserve"> </w:t>
      </w:r>
      <w:r w:rsidRPr="0093187C">
        <w:rPr>
          <w:rFonts w:ascii="Tahoma" w:eastAsia="微软雅黑" w:hAnsi="Tahoma" w:cs="Tahoma"/>
          <w:bCs/>
          <w:sz w:val="14"/>
          <w:szCs w:val="14"/>
        </w:rPr>
        <w:t>The device will send SMS and APP alert first and then make call notification(it will charge calling and SMS fee)</w:t>
      </w:r>
    </w:p>
    <w:p w:rsidR="00A91C68" w:rsidRPr="0093187C" w:rsidRDefault="00A91C68" w:rsidP="00A91C68">
      <w:pPr>
        <w:pStyle w:val="a7"/>
        <w:numPr>
          <w:ilvl w:val="0"/>
          <w:numId w:val="35"/>
        </w:numPr>
        <w:tabs>
          <w:tab w:val="left" w:pos="0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3187C">
        <w:rPr>
          <w:rFonts w:ascii="Tahoma" w:eastAsia="微软雅黑" w:hAnsi="Tahoma" w:cs="Tahoma"/>
          <w:sz w:val="14"/>
          <w:szCs w:val="14"/>
        </w:rPr>
        <w:t>Alert to phone and APP:</w:t>
      </w:r>
      <w:r w:rsidRPr="0093187C">
        <w:rPr>
          <w:rFonts w:ascii="Tahoma" w:eastAsia="微软雅黑" w:hAnsi="Tahoma" w:cs="Tahoma" w:hint="eastAsia"/>
          <w:b/>
          <w:sz w:val="14"/>
          <w:szCs w:val="14"/>
        </w:rPr>
        <w:t xml:space="preserve"> </w:t>
      </w:r>
      <w:r w:rsidRPr="0093187C">
        <w:rPr>
          <w:rFonts w:ascii="Tahoma" w:eastAsia="微软雅黑" w:hAnsi="Tahoma" w:cs="Tahoma"/>
          <w:bCs/>
          <w:sz w:val="14"/>
          <w:szCs w:val="14"/>
        </w:rPr>
        <w:t>The device will call you and send APP notification(Call charges )</w:t>
      </w:r>
    </w:p>
    <w:p w:rsidR="00A91C68" w:rsidRPr="0093187C" w:rsidRDefault="00A91C68" w:rsidP="00A91C68">
      <w:pPr>
        <w:pStyle w:val="a7"/>
        <w:numPr>
          <w:ilvl w:val="0"/>
          <w:numId w:val="35"/>
        </w:numPr>
        <w:tabs>
          <w:tab w:val="left" w:pos="0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3187C">
        <w:rPr>
          <w:rFonts w:ascii="Tahoma" w:eastAsia="微软雅黑" w:hAnsi="Tahoma" w:cs="Tahoma"/>
          <w:sz w:val="14"/>
          <w:szCs w:val="14"/>
        </w:rPr>
        <w:t>Alert to SMS and APP:</w:t>
      </w:r>
      <w:r w:rsidRPr="0093187C">
        <w:rPr>
          <w:rFonts w:ascii="Tahoma" w:eastAsia="微软雅黑" w:hAnsi="Tahoma" w:cs="Tahoma"/>
          <w:b/>
          <w:sz w:val="14"/>
          <w:szCs w:val="14"/>
        </w:rPr>
        <w:t xml:space="preserve"> </w:t>
      </w:r>
      <w:r w:rsidRPr="0093187C">
        <w:rPr>
          <w:rFonts w:ascii="Tahoma" w:eastAsia="微软雅黑" w:hAnsi="Tahoma" w:cs="Tahoma"/>
          <w:bCs/>
          <w:sz w:val="14"/>
          <w:szCs w:val="14"/>
        </w:rPr>
        <w:t>The device will send SMS and APP alert(SMS charge)</w:t>
      </w:r>
    </w:p>
    <w:p w:rsidR="00A91C68" w:rsidRPr="0093187C" w:rsidRDefault="00A91C68" w:rsidP="00A91C68">
      <w:pPr>
        <w:pStyle w:val="a7"/>
        <w:numPr>
          <w:ilvl w:val="0"/>
          <w:numId w:val="34"/>
        </w:numPr>
        <w:tabs>
          <w:tab w:val="left" w:pos="0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b/>
          <w:sz w:val="14"/>
          <w:szCs w:val="14"/>
        </w:rPr>
      </w:pPr>
      <w:r w:rsidRPr="0093187C">
        <w:rPr>
          <w:rFonts w:ascii="Tahoma" w:eastAsia="微软雅黑" w:hAnsi="Tahoma" w:cs="Tahoma"/>
          <w:color w:val="0070C0"/>
          <w:sz w:val="14"/>
          <w:szCs w:val="14"/>
        </w:rPr>
        <w:t>Language of SMS</w:t>
      </w:r>
      <w:r w:rsidRPr="0093187C">
        <w:rPr>
          <w:rFonts w:ascii="Tahoma" w:eastAsia="微软雅黑" w:hAnsi="Arial" w:cs="Tahoma"/>
          <w:color w:val="0070C0"/>
          <w:sz w:val="14"/>
          <w:szCs w:val="14"/>
        </w:rPr>
        <w:t>：</w:t>
      </w:r>
      <w:r w:rsidRPr="0093187C">
        <w:rPr>
          <w:rFonts w:ascii="Tahoma" w:eastAsia="微软雅黑" w:hAnsi="Tahoma" w:cs="Tahoma"/>
          <w:bCs/>
          <w:sz w:val="14"/>
          <w:szCs w:val="14"/>
        </w:rPr>
        <w:t>Choose SMS language, the device provide three languages: Chinese, English and French</w:t>
      </w:r>
    </w:p>
    <w:p w:rsidR="00A91C68" w:rsidRPr="0093187C" w:rsidRDefault="00A91C68" w:rsidP="00A91C68">
      <w:pPr>
        <w:pStyle w:val="a7"/>
        <w:numPr>
          <w:ilvl w:val="0"/>
          <w:numId w:val="34"/>
        </w:numPr>
        <w:tabs>
          <w:tab w:val="left" w:pos="0"/>
        </w:tabs>
        <w:spacing w:line="0" w:lineRule="atLeast"/>
        <w:ind w:left="142" w:firstLineChars="0" w:hanging="142"/>
        <w:jc w:val="left"/>
        <w:rPr>
          <w:rFonts w:ascii="Tahoma" w:eastAsia="微软雅黑" w:hAnsi="Tahoma" w:cs="Tahoma"/>
          <w:b/>
          <w:sz w:val="14"/>
          <w:szCs w:val="14"/>
        </w:rPr>
      </w:pPr>
      <w:r w:rsidRPr="0093187C">
        <w:rPr>
          <w:rFonts w:ascii="Tahoma" w:eastAsia="微软雅黑" w:hAnsi="Tahoma" w:cs="Tahoma"/>
          <w:color w:val="0070C0"/>
          <w:sz w:val="14"/>
          <w:szCs w:val="14"/>
        </w:rPr>
        <w:t>Time zones</w:t>
      </w:r>
      <w:r w:rsidRPr="0093187C">
        <w:rPr>
          <w:rFonts w:ascii="Tahoma" w:eastAsia="微软雅黑" w:hAnsi="Arial" w:cs="Tahoma"/>
          <w:color w:val="0070C0"/>
          <w:sz w:val="14"/>
          <w:szCs w:val="14"/>
        </w:rPr>
        <w:t>：</w:t>
      </w:r>
      <w:r w:rsidRPr="0093187C">
        <w:rPr>
          <w:rFonts w:ascii="Tahoma" w:eastAsia="微软雅黑" w:hAnsi="Tahoma" w:cs="Tahoma"/>
          <w:bCs/>
          <w:sz w:val="14"/>
          <w:szCs w:val="14"/>
        </w:rPr>
        <w:t>It is for App time setting, the factory default is UTC+08:00; users can set it according to local time zone.</w:t>
      </w:r>
    </w:p>
    <w:p w:rsidR="00A91C68" w:rsidRPr="0093187C" w:rsidRDefault="00A91C68" w:rsidP="00A91C68">
      <w:pPr>
        <w:pStyle w:val="a7"/>
        <w:numPr>
          <w:ilvl w:val="0"/>
          <w:numId w:val="36"/>
        </w:numPr>
        <w:spacing w:line="0" w:lineRule="atLeast"/>
        <w:ind w:left="142" w:firstLineChars="0" w:hanging="142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3187C">
        <w:rPr>
          <w:rFonts w:ascii="Tahoma" w:eastAsia="微软雅黑" w:hAnsi="Tahoma" w:cs="Tahoma"/>
          <w:b/>
          <w:color w:val="0070C0"/>
          <w:sz w:val="14"/>
          <w:szCs w:val="14"/>
        </w:rPr>
        <w:t>Device message:</w:t>
      </w:r>
      <w:r w:rsidRPr="0093187C">
        <w:rPr>
          <w:rFonts w:ascii="Tahoma" w:eastAsia="微软雅黑" w:hAnsi="Tahoma" w:cs="Tahoma"/>
          <w:bCs/>
          <w:sz w:val="14"/>
          <w:szCs w:val="14"/>
        </w:rPr>
        <w:t xml:space="preserve"> display the alert list.</w:t>
      </w:r>
    </w:p>
    <w:p w:rsidR="00A91C68" w:rsidRPr="0093187C" w:rsidRDefault="00A91C68" w:rsidP="00A91C68">
      <w:pPr>
        <w:pStyle w:val="a7"/>
        <w:numPr>
          <w:ilvl w:val="0"/>
          <w:numId w:val="36"/>
        </w:numPr>
        <w:spacing w:line="0" w:lineRule="atLeast"/>
        <w:ind w:left="142" w:firstLineChars="0" w:hanging="142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3187C">
        <w:rPr>
          <w:rFonts w:ascii="Tahoma" w:eastAsia="微软雅黑" w:hAnsi="Tahoma" w:cs="Tahoma"/>
          <w:b/>
          <w:color w:val="0070C0"/>
          <w:sz w:val="14"/>
          <w:szCs w:val="14"/>
        </w:rPr>
        <w:t>Alarm setting:</w:t>
      </w:r>
      <w:r w:rsidRPr="0093187C">
        <w:rPr>
          <w:rFonts w:ascii="Tahoma" w:eastAsia="微软雅黑" w:hAnsi="Tahoma" w:cs="Tahoma"/>
          <w:bCs/>
          <w:sz w:val="14"/>
          <w:szCs w:val="14"/>
        </w:rPr>
        <w:t xml:space="preserve"> get the remind via APP when alarm</w:t>
      </w:r>
    </w:p>
    <w:p w:rsidR="00A91C68" w:rsidRPr="0093187C" w:rsidRDefault="00A91C68" w:rsidP="00A91C68">
      <w:pPr>
        <w:pStyle w:val="a7"/>
        <w:numPr>
          <w:ilvl w:val="0"/>
          <w:numId w:val="36"/>
        </w:numPr>
        <w:spacing w:line="0" w:lineRule="atLeast"/>
        <w:ind w:left="142" w:firstLineChars="0" w:hanging="142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93187C">
        <w:rPr>
          <w:rFonts w:ascii="Tahoma" w:eastAsia="微软雅黑" w:hAnsi="Tahoma" w:cs="Tahoma"/>
          <w:b/>
          <w:color w:val="0070C0"/>
          <w:sz w:val="14"/>
          <w:szCs w:val="14"/>
        </w:rPr>
        <w:t>Logout:</w:t>
      </w:r>
      <w:r w:rsidRPr="0093187C">
        <w:rPr>
          <w:rFonts w:ascii="Tahoma" w:eastAsia="微软雅黑" w:hAnsi="Tahoma" w:cs="Tahoma"/>
          <w:b/>
          <w:sz w:val="14"/>
          <w:szCs w:val="14"/>
        </w:rPr>
        <w:t xml:space="preserve"> </w:t>
      </w:r>
      <w:r w:rsidRPr="0093187C">
        <w:rPr>
          <w:rFonts w:ascii="Tahoma" w:eastAsia="微软雅黑" w:hAnsi="Tahoma" w:cs="Tahoma"/>
          <w:sz w:val="14"/>
          <w:szCs w:val="14"/>
        </w:rPr>
        <w:t>logout the APP,</w:t>
      </w:r>
      <w:r w:rsidRPr="0093187C">
        <w:rPr>
          <w:rFonts w:ascii="Tahoma" w:eastAsia="微软雅黑" w:hAnsi="Tahoma" w:cs="Tahoma" w:hint="eastAsia"/>
          <w:sz w:val="14"/>
          <w:szCs w:val="14"/>
        </w:rPr>
        <w:t xml:space="preserve"> </w:t>
      </w:r>
      <w:r w:rsidRPr="0093187C">
        <w:rPr>
          <w:rFonts w:ascii="Tahoma" w:eastAsia="微软雅黑" w:hAnsi="Tahoma" w:cs="Tahoma"/>
          <w:sz w:val="14"/>
          <w:szCs w:val="14"/>
        </w:rPr>
        <w:t>and never get the alarm remind via APP</w:t>
      </w:r>
    </w:p>
    <w:p w:rsidR="0093187C" w:rsidRDefault="0093187C" w:rsidP="00A91C68">
      <w:pPr>
        <w:tabs>
          <w:tab w:val="left" w:pos="540"/>
        </w:tabs>
        <w:spacing w:line="0" w:lineRule="atLeast"/>
        <w:jc w:val="left"/>
        <w:rPr>
          <w:rFonts w:ascii="Tahoma" w:eastAsia="微软雅黑" w:hAnsi="Tahoma" w:cs="Tahoma" w:hint="eastAsia"/>
          <w:bCs/>
          <w:sz w:val="15"/>
          <w:szCs w:val="15"/>
        </w:rPr>
      </w:pPr>
    </w:p>
    <w:p w:rsidR="00A91C68" w:rsidRPr="00C7012A" w:rsidRDefault="00A91C68" w:rsidP="00A91C68">
      <w:pPr>
        <w:tabs>
          <w:tab w:val="left" w:pos="540"/>
        </w:tabs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  <w:r w:rsidRPr="00C7012A">
        <w:rPr>
          <w:rFonts w:ascii="Tahoma" w:eastAsia="微软雅黑" w:hAnsi="Tahoma" w:cs="Tahoma"/>
          <w:bCs/>
          <w:sz w:val="15"/>
          <w:szCs w:val="15"/>
        </w:rPr>
        <w:t xml:space="preserve">Please log on </w:t>
      </w:r>
      <w:hyperlink r:id="rId19" w:history="1">
        <w:r w:rsidRPr="00C7012A">
          <w:rPr>
            <w:rStyle w:val="a3"/>
            <w:rFonts w:ascii="Tahoma" w:eastAsia="微软雅黑" w:hAnsi="Tahoma" w:cs="Tahoma"/>
            <w:bCs/>
            <w:sz w:val="15"/>
            <w:szCs w:val="15"/>
          </w:rPr>
          <w:t>www.rfgsm.net</w:t>
        </w:r>
      </w:hyperlink>
      <w:r w:rsidRPr="00C7012A">
        <w:rPr>
          <w:rFonts w:ascii="Tahoma" w:eastAsia="微软雅黑" w:hAnsi="Tahoma" w:cs="Tahoma"/>
          <w:bCs/>
          <w:sz w:val="15"/>
          <w:szCs w:val="15"/>
        </w:rPr>
        <w:t xml:space="preserve"> to learn more details of APP and platform</w:t>
      </w:r>
    </w:p>
    <w:p w:rsidR="003B5B0B" w:rsidRPr="006C348A" w:rsidRDefault="003B5B0B">
      <w:pPr>
        <w:autoSpaceDN w:val="0"/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</w:p>
    <w:p w:rsidR="0093187C" w:rsidRDefault="0093187C">
      <w:pPr>
        <w:autoSpaceDN w:val="0"/>
        <w:spacing w:line="0" w:lineRule="atLeast"/>
        <w:jc w:val="left"/>
        <w:rPr>
          <w:rFonts w:ascii="Tahoma" w:hAnsi="Tahoma" w:cs="Tahoma" w:hint="eastAsia"/>
          <w:b/>
          <w:bCs/>
          <w:color w:val="000080"/>
          <w:sz w:val="15"/>
          <w:szCs w:val="15"/>
        </w:rPr>
      </w:pPr>
    </w:p>
    <w:p w:rsidR="003B5B0B" w:rsidRPr="0093187C" w:rsidRDefault="003B5B0B">
      <w:pPr>
        <w:autoSpaceDN w:val="0"/>
        <w:spacing w:line="0" w:lineRule="atLeast"/>
        <w:jc w:val="left"/>
        <w:rPr>
          <w:rFonts w:ascii="Tahoma" w:hAnsi="Tahoma" w:cs="Tahoma"/>
          <w:b/>
          <w:bCs/>
          <w:color w:val="FF0000"/>
          <w:sz w:val="15"/>
          <w:szCs w:val="15"/>
        </w:rPr>
      </w:pPr>
      <w:r w:rsidRPr="0093187C">
        <w:rPr>
          <w:rFonts w:ascii="Tahoma" w:hAnsi="Tahoma" w:cs="Tahoma"/>
          <w:b/>
          <w:bCs/>
          <w:color w:val="FF0000"/>
          <w:sz w:val="15"/>
          <w:szCs w:val="15"/>
        </w:rPr>
        <w:lastRenderedPageBreak/>
        <w:t>Remote listening function</w:t>
      </w:r>
    </w:p>
    <w:p w:rsidR="003B5B0B" w:rsidRPr="007B1C23" w:rsidRDefault="003B5B0B" w:rsidP="007B1C23">
      <w:pPr>
        <w:autoSpaceDN w:val="0"/>
        <w:spacing w:line="200" w:lineRule="exact"/>
        <w:jc w:val="left"/>
        <w:rPr>
          <w:rFonts w:ascii="Tahoma" w:hAnsi="Tahoma" w:cs="Tahoma"/>
          <w:color w:val="000080"/>
          <w:sz w:val="14"/>
          <w:szCs w:val="14"/>
        </w:rPr>
      </w:pPr>
      <w:r w:rsidRPr="007B1C23">
        <w:rPr>
          <w:rFonts w:ascii="Tahoma" w:hAnsi="Tahoma" w:cs="Tahoma"/>
          <w:color w:val="000080"/>
          <w:sz w:val="14"/>
          <w:szCs w:val="14"/>
        </w:rPr>
        <w:t>In responding to emergency, rapid-dialing the binding SOS number to this tracker can successfully hearing surrounding voices.</w:t>
      </w:r>
    </w:p>
    <w:p w:rsidR="003B5B0B" w:rsidRPr="006C348A" w:rsidRDefault="003B5B0B" w:rsidP="007B1C23">
      <w:pPr>
        <w:autoSpaceDN w:val="0"/>
        <w:spacing w:line="200" w:lineRule="exact"/>
        <w:jc w:val="left"/>
        <w:rPr>
          <w:rFonts w:ascii="Tahoma" w:eastAsia="微软雅黑" w:hAnsi="Tahoma" w:cs="Tahoma"/>
          <w:b/>
          <w:bCs/>
          <w:sz w:val="15"/>
          <w:szCs w:val="15"/>
        </w:rPr>
      </w:pPr>
    </w:p>
    <w:p w:rsidR="003B5B0B" w:rsidRPr="0093187C" w:rsidRDefault="003B5B0B" w:rsidP="007B1C23">
      <w:pPr>
        <w:autoSpaceDN w:val="0"/>
        <w:spacing w:line="200" w:lineRule="exact"/>
        <w:jc w:val="left"/>
        <w:rPr>
          <w:rFonts w:ascii="Tahoma" w:eastAsia="微软雅黑" w:hAnsi="Tahoma" w:cs="Tahoma"/>
          <w:b/>
          <w:bCs/>
          <w:color w:val="FF0000"/>
          <w:sz w:val="15"/>
          <w:szCs w:val="15"/>
        </w:rPr>
      </w:pPr>
      <w:r w:rsidRPr="0093187C">
        <w:rPr>
          <w:rFonts w:ascii="Tahoma" w:eastAsia="微软雅黑" w:hAnsi="Tahoma" w:cs="Tahoma"/>
          <w:b/>
          <w:bCs/>
          <w:color w:val="FF0000"/>
          <w:sz w:val="15"/>
          <w:szCs w:val="15"/>
        </w:rPr>
        <w:t>All functions also can set by SMS command</w:t>
      </w:r>
    </w:p>
    <w:p w:rsidR="003B5B0B" w:rsidRPr="007B1C23" w:rsidRDefault="003B5B0B" w:rsidP="007B1C23">
      <w:pPr>
        <w:autoSpaceDN w:val="0"/>
        <w:spacing w:line="200" w:lineRule="exac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7B1C23">
        <w:rPr>
          <w:rFonts w:ascii="Tahoma" w:eastAsia="微软雅黑" w:hAnsi="Tahoma" w:cs="Tahoma"/>
          <w:bCs/>
          <w:sz w:val="14"/>
          <w:szCs w:val="14"/>
        </w:rPr>
        <w:t>All command use in lowercase letters, without any blank space and ending by #.</w:t>
      </w:r>
    </w:p>
    <w:p w:rsidR="003B5B0B" w:rsidRPr="007B1C23" w:rsidRDefault="003B5B0B" w:rsidP="007B1C23">
      <w:pPr>
        <w:autoSpaceDN w:val="0"/>
        <w:spacing w:line="200" w:lineRule="exac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7B1C23">
        <w:rPr>
          <w:rFonts w:ascii="Tahoma" w:eastAsia="微软雅黑" w:hAnsi="Tahoma" w:cs="Tahoma"/>
          <w:bCs/>
          <w:sz w:val="14"/>
          <w:szCs w:val="14"/>
        </w:rPr>
        <w:t>Command for setting master number:</w:t>
      </w:r>
    </w:p>
    <w:p w:rsidR="003B5B0B" w:rsidRPr="007B1C23" w:rsidRDefault="003B5B0B" w:rsidP="007B1C23">
      <w:pPr>
        <w:autoSpaceDN w:val="0"/>
        <w:spacing w:line="200" w:lineRule="exac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7B1C23">
        <w:rPr>
          <w:rFonts w:ascii="Tahoma" w:eastAsia="微软雅黑" w:hAnsi="Tahoma" w:cs="Tahoma"/>
          <w:b/>
          <w:bCs/>
          <w:sz w:val="14"/>
          <w:szCs w:val="14"/>
        </w:rPr>
        <w:t>password,sos1,phone number#</w:t>
      </w:r>
      <w:r w:rsidRPr="007B1C23">
        <w:rPr>
          <w:rFonts w:ascii="Tahoma" w:eastAsia="微软雅黑" w:hAnsi="Tahoma" w:cs="Tahoma"/>
          <w:bCs/>
          <w:sz w:val="14"/>
          <w:szCs w:val="14"/>
        </w:rPr>
        <w:t xml:space="preserve">  </w:t>
      </w:r>
    </w:p>
    <w:p w:rsidR="003B5B0B" w:rsidRPr="007B1C23" w:rsidRDefault="003B5B0B" w:rsidP="007B1C23">
      <w:pPr>
        <w:autoSpaceDN w:val="0"/>
        <w:spacing w:line="200" w:lineRule="exac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7B1C23">
        <w:rPr>
          <w:rFonts w:ascii="Tahoma" w:eastAsia="微软雅黑" w:hAnsi="Tahoma" w:cs="Tahoma"/>
          <w:bCs/>
          <w:sz w:val="14"/>
          <w:szCs w:val="14"/>
        </w:rPr>
        <w:t>For example:123456,sos1,180********#</w:t>
      </w:r>
    </w:p>
    <w:p w:rsidR="003B5B0B" w:rsidRPr="007B1C23" w:rsidRDefault="003B5B0B" w:rsidP="007B1C23">
      <w:pPr>
        <w:autoSpaceDN w:val="0"/>
        <w:spacing w:line="200" w:lineRule="exac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7B1C23">
        <w:rPr>
          <w:rFonts w:ascii="Tahoma" w:eastAsia="微软雅黑" w:hAnsi="Tahoma" w:cs="Tahoma"/>
          <w:bCs/>
          <w:sz w:val="14"/>
          <w:szCs w:val="14"/>
        </w:rPr>
        <w:t>The tracker will reply: 180******** has been set for the master number successfully.</w:t>
      </w:r>
    </w:p>
    <w:p w:rsidR="003B5B0B" w:rsidRPr="007B1C23" w:rsidRDefault="003B5B0B" w:rsidP="007B1C23">
      <w:pPr>
        <w:autoSpaceDN w:val="0"/>
        <w:spacing w:line="200" w:lineRule="exact"/>
        <w:jc w:val="left"/>
        <w:rPr>
          <w:rFonts w:ascii="Tahoma" w:eastAsia="微软雅黑" w:hAnsi="Tahoma" w:cs="Tahoma"/>
          <w:bCs/>
          <w:sz w:val="14"/>
          <w:szCs w:val="14"/>
        </w:rPr>
      </w:pPr>
      <w:r w:rsidRPr="007B1C23">
        <w:rPr>
          <w:rFonts w:ascii="Tahoma" w:eastAsia="微软雅黑" w:hAnsi="Tahoma" w:cs="Tahoma"/>
          <w:b/>
          <w:sz w:val="14"/>
          <w:szCs w:val="14"/>
        </w:rPr>
        <w:t>Note:All SMS setting must send via SOS1 number</w:t>
      </w:r>
      <w:r w:rsidRPr="007B1C23">
        <w:rPr>
          <w:rFonts w:ascii="Tahoma" w:eastAsia="微软雅黑" w:hAnsi="Tahoma" w:cs="Tahoma"/>
          <w:bCs/>
          <w:sz w:val="14"/>
          <w:szCs w:val="14"/>
        </w:rPr>
        <w:t>.</w:t>
      </w:r>
    </w:p>
    <w:p w:rsidR="003B5B0B" w:rsidRPr="006C348A" w:rsidRDefault="003B5B0B">
      <w:pPr>
        <w:autoSpaceDN w:val="0"/>
        <w:spacing w:line="0" w:lineRule="atLeast"/>
        <w:jc w:val="left"/>
        <w:rPr>
          <w:rFonts w:ascii="Tahoma" w:eastAsia="微软雅黑" w:hAnsi="Tahoma" w:cs="Tahoma"/>
          <w:b/>
          <w:bCs/>
          <w:sz w:val="15"/>
          <w:szCs w:val="15"/>
        </w:rPr>
      </w:pPr>
    </w:p>
    <w:p w:rsidR="003B5B0B" w:rsidRPr="0093187C" w:rsidRDefault="003B5B0B">
      <w:pPr>
        <w:autoSpaceDN w:val="0"/>
        <w:spacing w:line="0" w:lineRule="atLeast"/>
        <w:jc w:val="left"/>
        <w:rPr>
          <w:rFonts w:ascii="Tahoma" w:eastAsia="微软雅黑" w:hAnsi="Tahoma" w:cs="Tahoma"/>
          <w:b/>
          <w:bCs/>
          <w:iCs/>
          <w:color w:val="FF0000"/>
          <w:sz w:val="15"/>
          <w:szCs w:val="15"/>
        </w:rPr>
      </w:pPr>
      <w:r w:rsidRPr="0093187C">
        <w:rPr>
          <w:rFonts w:ascii="Tahoma" w:eastAsia="微软雅黑" w:hAnsi="Tahoma" w:cs="Tahoma"/>
          <w:b/>
          <w:bCs/>
          <w:iCs/>
          <w:color w:val="FF0000"/>
          <w:sz w:val="15"/>
          <w:szCs w:val="15"/>
        </w:rPr>
        <w:t>Remark:</w:t>
      </w:r>
    </w:p>
    <w:p w:rsidR="003B5B0B" w:rsidRPr="007B1C23" w:rsidRDefault="003B5B0B" w:rsidP="007B1C23">
      <w:pPr>
        <w:autoSpaceDN w:val="0"/>
        <w:spacing w:line="180" w:lineRule="exact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 xml:space="preserve">1. The tracker will boot automatically when it was </w:t>
      </w:r>
      <w:r w:rsidR="00A51347"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charging. Please</w:t>
      </w: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 xml:space="preserve"> put the tracker in network signal better position when use.</w:t>
      </w:r>
    </w:p>
    <w:p w:rsidR="003B5B0B" w:rsidRPr="007B1C23" w:rsidRDefault="00A51347" w:rsidP="007B1C23">
      <w:pPr>
        <w:autoSpaceDN w:val="0"/>
        <w:spacing w:line="180" w:lineRule="exact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2. The</w:t>
      </w:r>
      <w:r w:rsidR="003B5B0B"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 xml:space="preserve"> new machines need to be recharged for 2-3 hours before use in ord</w:t>
      </w:r>
      <w:r w:rsidR="004D525A"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er to achieve the best results.</w:t>
      </w:r>
    </w:p>
    <w:p w:rsidR="003B5B0B" w:rsidRPr="007B1C23" w:rsidRDefault="003B5B0B" w:rsidP="007B1C23">
      <w:pPr>
        <w:autoSpaceDN w:val="0"/>
        <w:spacing w:line="180" w:lineRule="exact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 xml:space="preserve">3. Standby time: </w:t>
      </w:r>
    </w:p>
    <w:p w:rsidR="003B5B0B" w:rsidRPr="007B1C23" w:rsidRDefault="001D2D81" w:rsidP="007B1C23">
      <w:pPr>
        <w:autoSpaceDN w:val="0"/>
        <w:spacing w:line="180" w:lineRule="exact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>
        <w:rPr>
          <w:rFonts w:ascii="Tahoma" w:eastAsia="微软雅黑" w:hAnsi="Tahoma" w:cs="Tahoma"/>
          <w:bCs/>
          <w:iCs/>
          <w:color w:val="000000"/>
          <w:sz w:val="14"/>
          <w:szCs w:val="14"/>
        </w:rPr>
        <w:t xml:space="preserve">1) </w:t>
      </w:r>
      <w:r w:rsidR="003B5B0B"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Upload location data every 10 minutes, the standby time is 100 hours, talking time is 5-8 hours (Actual test)</w:t>
      </w:r>
    </w:p>
    <w:p w:rsidR="003B5B0B" w:rsidRPr="007B1C23" w:rsidRDefault="003B5B0B" w:rsidP="007B1C23">
      <w:pPr>
        <w:autoSpaceDN w:val="0"/>
        <w:spacing w:line="180" w:lineRule="exact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2) Close the real time tracking function ,it can be standby 280hours(about 12days)</w:t>
      </w:r>
    </w:p>
    <w:p w:rsidR="003B5B0B" w:rsidRPr="007B1C23" w:rsidRDefault="003B5B0B" w:rsidP="007B1C23">
      <w:pPr>
        <w:autoSpaceDN w:val="0"/>
        <w:spacing w:line="180" w:lineRule="exact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Note: Above test data is under the status of strong GSM network</w:t>
      </w:r>
    </w:p>
    <w:p w:rsidR="003B5B0B" w:rsidRPr="007B1C23" w:rsidRDefault="003B5B0B" w:rsidP="007B1C23">
      <w:pPr>
        <w:numPr>
          <w:ilvl w:val="0"/>
          <w:numId w:val="14"/>
        </w:numPr>
        <w:autoSpaceDN w:val="0"/>
        <w:spacing w:line="180" w:lineRule="exact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Please charging and boot with SIM card, the device will automatically reboot when it can’t search GSM network.</w:t>
      </w:r>
    </w:p>
    <w:p w:rsidR="003B5B0B" w:rsidRPr="007B1C23" w:rsidRDefault="001D2D81" w:rsidP="007B1C23">
      <w:pPr>
        <w:autoSpaceDN w:val="0"/>
        <w:spacing w:line="180" w:lineRule="exact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5. This</w:t>
      </w:r>
      <w:r w:rsidR="003B5B0B"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 xml:space="preserve"> product is not waterproof, please pay attention when using.</w:t>
      </w:r>
    </w:p>
    <w:p w:rsidR="0093187C" w:rsidRDefault="0093187C">
      <w:pPr>
        <w:autoSpaceDN w:val="0"/>
        <w:spacing w:line="0" w:lineRule="atLeast"/>
        <w:jc w:val="left"/>
        <w:rPr>
          <w:rFonts w:ascii="Tahoma" w:eastAsia="微软雅黑" w:hAnsi="Tahoma" w:cs="Tahoma" w:hint="eastAsia"/>
          <w:b/>
          <w:bCs/>
          <w:iCs/>
          <w:color w:val="000000"/>
          <w:sz w:val="15"/>
          <w:szCs w:val="15"/>
        </w:rPr>
      </w:pPr>
    </w:p>
    <w:p w:rsidR="001D2D81" w:rsidRDefault="001D2D81">
      <w:pPr>
        <w:autoSpaceDN w:val="0"/>
        <w:spacing w:line="0" w:lineRule="atLeast"/>
        <w:jc w:val="left"/>
        <w:rPr>
          <w:rFonts w:ascii="Tahoma" w:eastAsia="微软雅黑" w:hAnsi="Tahoma" w:cs="Tahoma" w:hint="eastAsia"/>
          <w:b/>
          <w:bCs/>
          <w:iCs/>
          <w:color w:val="000000"/>
          <w:sz w:val="15"/>
          <w:szCs w:val="15"/>
        </w:rPr>
      </w:pPr>
    </w:p>
    <w:p w:rsidR="003B5B0B" w:rsidRPr="00C90AD5" w:rsidRDefault="003B5B0B">
      <w:pPr>
        <w:autoSpaceDN w:val="0"/>
        <w:spacing w:line="0" w:lineRule="atLeast"/>
        <w:jc w:val="left"/>
        <w:rPr>
          <w:rFonts w:ascii="Tahoma" w:eastAsia="微软雅黑" w:hAnsi="Tahoma" w:cs="Tahoma" w:hint="eastAsia"/>
          <w:b/>
          <w:bCs/>
          <w:iCs/>
          <w:color w:val="FF0000"/>
          <w:sz w:val="14"/>
          <w:szCs w:val="14"/>
        </w:rPr>
      </w:pPr>
      <w:r w:rsidRPr="00C90AD5">
        <w:rPr>
          <w:rFonts w:ascii="Tahoma" w:eastAsia="微软雅黑" w:hAnsi="Tahoma" w:cs="Tahoma"/>
          <w:b/>
          <w:bCs/>
          <w:iCs/>
          <w:color w:val="FF0000"/>
          <w:sz w:val="14"/>
          <w:szCs w:val="14"/>
        </w:rPr>
        <w:lastRenderedPageBreak/>
        <w:t>FAQ</w:t>
      </w:r>
    </w:p>
    <w:p w:rsidR="003B5B0B" w:rsidRPr="007B1C23" w:rsidRDefault="003B5B0B">
      <w:pPr>
        <w:autoSpaceDN w:val="0"/>
        <w:spacing w:line="0" w:lineRule="atLeast"/>
        <w:jc w:val="left"/>
        <w:rPr>
          <w:rFonts w:ascii="Tahoma" w:eastAsia="微软雅黑" w:hAnsi="Tahoma" w:cs="Tahoma"/>
          <w:b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/>
          <w:iCs/>
          <w:color w:val="000000"/>
          <w:sz w:val="14"/>
          <w:szCs w:val="14"/>
        </w:rPr>
        <w:t>Q: After inserting a SIM card, it can make a call, but it display not enable on the platform and APP?</w:t>
      </w:r>
    </w:p>
    <w:p w:rsidR="008F1269" w:rsidRDefault="003B5B0B">
      <w:pPr>
        <w:autoSpaceDN w:val="0"/>
        <w:spacing w:line="0" w:lineRule="atLeast"/>
        <w:jc w:val="left"/>
        <w:rPr>
          <w:rFonts w:ascii="Tahoma" w:eastAsia="微软雅黑" w:hAnsi="Tahoma" w:cs="Tahoma" w:hint="eastAsi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A: Please check that SIM Card has</w:t>
      </w:r>
      <w:r w:rsidR="008F1269"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 xml:space="preserve"> activated the GPRS data plan.</w:t>
      </w:r>
    </w:p>
    <w:p w:rsidR="007B1C23" w:rsidRPr="007B1C23" w:rsidRDefault="007B1C23">
      <w:pPr>
        <w:autoSpaceDN w:val="0"/>
        <w:spacing w:line="0" w:lineRule="atLeast"/>
        <w:jc w:val="left"/>
        <w:rPr>
          <w:rFonts w:ascii="Tahoma" w:eastAsia="微软雅黑" w:hAnsi="Tahoma" w:cs="Tahoma" w:hint="eastAsia"/>
          <w:bCs/>
          <w:iCs/>
          <w:color w:val="000000"/>
          <w:sz w:val="14"/>
          <w:szCs w:val="14"/>
        </w:rPr>
      </w:pPr>
    </w:p>
    <w:p w:rsidR="007B1C23" w:rsidRPr="007B1C23" w:rsidRDefault="007B1C23" w:rsidP="007B1C23">
      <w:pPr>
        <w:autoSpaceDN w:val="0"/>
        <w:spacing w:line="0" w:lineRule="atLeast"/>
        <w:jc w:val="left"/>
        <w:rPr>
          <w:rFonts w:ascii="Tahoma" w:eastAsia="微软雅黑" w:hAnsi="Tahoma" w:cs="Tahoma"/>
          <w:b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/>
          <w:iCs/>
          <w:color w:val="000000"/>
          <w:sz w:val="14"/>
          <w:szCs w:val="14"/>
        </w:rPr>
        <w:t>Q: The SIM card has activated GPRS data plan, but the device still not online.</w:t>
      </w:r>
    </w:p>
    <w:p w:rsidR="007B1C23" w:rsidRPr="007B1C23" w:rsidRDefault="007B1C23" w:rsidP="007B1C23">
      <w:pPr>
        <w:autoSpaceDN w:val="0"/>
        <w:spacing w:line="0" w:lineRule="atLeast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The tracker have pre-program all most APN, maybe the APN of the SIM card you use don’t preset in the tracker,  please find the apn</w:t>
      </w:r>
      <w:r>
        <w:rPr>
          <w:rFonts w:ascii="Tahoma" w:eastAsia="微软雅黑" w:hAnsi="Tahoma" w:cs="Tahoma" w:hint="eastAsia"/>
          <w:bCs/>
          <w:iCs/>
          <w:color w:val="000000"/>
          <w:sz w:val="14"/>
          <w:szCs w:val="14"/>
        </w:rPr>
        <w:t xml:space="preserve"> </w:t>
      </w: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 xml:space="preserve">data from the SIM card company ,then send command to add the apn data into the tracker. </w:t>
      </w:r>
    </w:p>
    <w:p w:rsidR="007B1C23" w:rsidRPr="007B1C23" w:rsidRDefault="007B1C23" w:rsidP="007B1C23">
      <w:pPr>
        <w:autoSpaceDN w:val="0"/>
        <w:spacing w:line="0" w:lineRule="atLeast"/>
        <w:jc w:val="left"/>
        <w:rPr>
          <w:rFonts w:ascii="Tahoma" w:eastAsia="微软雅黑" w:hAnsi="Tahoma" w:cs="Tahoma" w:hint="eastAsi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The command is: apn,apndata#</w:t>
      </w:r>
    </w:p>
    <w:p w:rsidR="00A51347" w:rsidRPr="007B1C23" w:rsidRDefault="00A51347">
      <w:pPr>
        <w:autoSpaceDN w:val="0"/>
        <w:spacing w:line="0" w:lineRule="atLeast"/>
        <w:jc w:val="left"/>
        <w:rPr>
          <w:rFonts w:ascii="Tahoma" w:eastAsia="微软雅黑" w:hAnsi="Tahoma" w:cs="Tahoma" w:hint="eastAsia"/>
          <w:b/>
          <w:iCs/>
          <w:color w:val="000000"/>
          <w:sz w:val="14"/>
          <w:szCs w:val="14"/>
        </w:rPr>
      </w:pPr>
    </w:p>
    <w:p w:rsidR="003B5B0B" w:rsidRPr="007B1C23" w:rsidRDefault="003B5B0B">
      <w:pPr>
        <w:autoSpaceDN w:val="0"/>
        <w:spacing w:line="0" w:lineRule="atLeast"/>
        <w:jc w:val="left"/>
        <w:rPr>
          <w:rFonts w:ascii="Tahoma" w:eastAsia="微软雅黑" w:hAnsi="Tahoma" w:cs="Tahoma"/>
          <w:b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/>
          <w:iCs/>
          <w:color w:val="000000"/>
          <w:sz w:val="14"/>
          <w:szCs w:val="14"/>
        </w:rPr>
        <w:t xml:space="preserve">Q: When I make call to </w:t>
      </w:r>
      <w:r w:rsidR="008F1269" w:rsidRPr="007B1C23">
        <w:rPr>
          <w:rFonts w:ascii="Tahoma" w:eastAsia="微软雅黑" w:hAnsi="Tahoma" w:cs="Tahoma"/>
          <w:b/>
          <w:iCs/>
          <w:color w:val="000000"/>
          <w:sz w:val="14"/>
          <w:szCs w:val="14"/>
        </w:rPr>
        <w:t>device from white list number</w:t>
      </w:r>
      <w:r w:rsidRPr="007B1C23">
        <w:rPr>
          <w:rFonts w:ascii="Tahoma" w:eastAsia="微软雅黑" w:hAnsi="Tahoma" w:cs="Tahoma"/>
          <w:b/>
          <w:iCs/>
          <w:color w:val="000000"/>
          <w:sz w:val="14"/>
          <w:szCs w:val="14"/>
        </w:rPr>
        <w:t>, why it is not auto-answer my call?</w:t>
      </w:r>
    </w:p>
    <w:p w:rsidR="003B5B0B" w:rsidRPr="007B1C23" w:rsidRDefault="003B5B0B">
      <w:pPr>
        <w:autoSpaceDN w:val="0"/>
        <w:spacing w:line="0" w:lineRule="atLeast"/>
        <w:jc w:val="left"/>
        <w:rPr>
          <w:rFonts w:ascii="Tahoma" w:eastAsia="微软雅黑" w:hAnsi="Tahoma" w:cs="Tahoma" w:hint="eastAsi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 xml:space="preserve">A: Please check that SIM Card has </w:t>
      </w:r>
      <w:r w:rsidR="008F1269"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 xml:space="preserve">activated the </w:t>
      </w: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caller ID.</w:t>
      </w:r>
    </w:p>
    <w:p w:rsidR="00A51347" w:rsidRPr="007B1C23" w:rsidRDefault="00A51347">
      <w:pPr>
        <w:autoSpaceDN w:val="0"/>
        <w:spacing w:line="0" w:lineRule="atLeast"/>
        <w:jc w:val="left"/>
        <w:rPr>
          <w:rFonts w:ascii="Tahoma" w:eastAsia="微软雅黑" w:hAnsi="Tahoma" w:cs="Tahoma" w:hint="eastAsia"/>
          <w:b/>
          <w:iCs/>
          <w:color w:val="000000"/>
          <w:sz w:val="14"/>
          <w:szCs w:val="14"/>
        </w:rPr>
      </w:pPr>
    </w:p>
    <w:p w:rsidR="003B5B0B" w:rsidRPr="007B1C23" w:rsidRDefault="003B5B0B">
      <w:pPr>
        <w:autoSpaceDN w:val="0"/>
        <w:spacing w:line="0" w:lineRule="atLeast"/>
        <w:jc w:val="left"/>
        <w:rPr>
          <w:rFonts w:ascii="Tahoma" w:eastAsia="微软雅黑" w:hAnsi="Tahoma" w:cs="Tahoma"/>
          <w:b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/>
          <w:iCs/>
          <w:color w:val="000000"/>
          <w:sz w:val="14"/>
          <w:szCs w:val="14"/>
        </w:rPr>
        <w:t>Q: Device show online, but it shows “wait for the device responses” when you set instruction with APP.</w:t>
      </w:r>
    </w:p>
    <w:p w:rsidR="003B5B0B" w:rsidRPr="007B1C23" w:rsidRDefault="003B5B0B" w:rsidP="001D2D81">
      <w:pPr>
        <w:autoSpaceDN w:val="0"/>
        <w:spacing w:line="0" w:lineRule="atLeast"/>
        <w:ind w:left="350" w:hangingChars="250" w:hanging="350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A: a. Device signal is not good, so not smooth result of GPRS</w:t>
      </w:r>
    </w:p>
    <w:p w:rsidR="003B5B0B" w:rsidRPr="007B1C23" w:rsidRDefault="00844020" w:rsidP="001D2D81">
      <w:pPr>
        <w:autoSpaceDN w:val="0"/>
        <w:spacing w:line="0" w:lineRule="atLeast"/>
        <w:ind w:firstLineChars="100" w:firstLine="140"/>
        <w:jc w:val="left"/>
        <w:rPr>
          <w:rFonts w:ascii="Tahoma" w:eastAsia="微软雅黑" w:hAnsi="Tahoma" w:cs="Tahoma"/>
          <w:bCs/>
          <w:iCs/>
          <w:color w:val="000000"/>
          <w:sz w:val="14"/>
          <w:szCs w:val="14"/>
        </w:rPr>
      </w:pPr>
      <w:r>
        <w:rPr>
          <w:rFonts w:ascii="Tahoma" w:eastAsia="微软雅黑" w:hAnsi="Tahoma" w:cs="Tahoma" w:hint="eastAsia"/>
          <w:bCs/>
          <w:iCs/>
          <w:color w:val="000000"/>
          <w:sz w:val="14"/>
          <w:szCs w:val="14"/>
        </w:rPr>
        <w:t xml:space="preserve"> </w:t>
      </w:r>
      <w:r w:rsidR="003B5B0B" w:rsidRPr="007B1C23">
        <w:rPr>
          <w:rFonts w:ascii="Tahoma" w:eastAsia="微软雅黑" w:hAnsi="Tahoma" w:cs="Tahoma"/>
          <w:bCs/>
          <w:iCs/>
          <w:color w:val="000000"/>
          <w:sz w:val="14"/>
          <w:szCs w:val="14"/>
        </w:rPr>
        <w:t>b. Device is busy.</w:t>
      </w:r>
    </w:p>
    <w:p w:rsidR="00A51347" w:rsidRPr="007B1C23" w:rsidRDefault="00A51347">
      <w:pPr>
        <w:autoSpaceDN w:val="0"/>
        <w:spacing w:line="0" w:lineRule="atLeast"/>
        <w:jc w:val="left"/>
        <w:rPr>
          <w:rFonts w:ascii="Tahoma" w:eastAsia="微软雅黑" w:hAnsi="Tahoma" w:cs="Tahoma" w:hint="eastAsia"/>
          <w:b/>
          <w:iCs/>
          <w:color w:val="000000"/>
          <w:sz w:val="14"/>
          <w:szCs w:val="14"/>
        </w:rPr>
      </w:pPr>
    </w:p>
    <w:tbl>
      <w:tblPr>
        <w:tblpPr w:leftFromText="180" w:rightFromText="180" w:vertAnchor="page" w:horzAnchor="margin" w:tblpXSpec="right" w:tblpY="631"/>
        <w:tblOverlap w:val="never"/>
        <w:tblW w:w="364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"/>
        <w:gridCol w:w="2694"/>
      </w:tblGrid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b/>
                <w:bCs/>
                <w:color w:val="000000"/>
                <w:sz w:val="13"/>
                <w:szCs w:val="13"/>
              </w:rPr>
            </w:pPr>
            <w:r w:rsidRPr="00A51347">
              <w:rPr>
                <w:rFonts w:ascii="Tahoma" w:eastAsia="Dotum" w:hAnsi="Tahoma" w:cs="Tahoma"/>
                <w:b/>
                <w:bCs/>
                <w:color w:val="000000"/>
                <w:sz w:val="13"/>
                <w:szCs w:val="13"/>
              </w:rPr>
              <w:t>Command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b/>
                <w:bCs/>
                <w:color w:val="000000"/>
                <w:sz w:val="13"/>
                <w:szCs w:val="13"/>
              </w:rPr>
            </w:pPr>
            <w:r w:rsidRPr="00A51347">
              <w:rPr>
                <w:rFonts w:ascii="Tahoma" w:eastAsia="Dotum" w:hAnsi="Tahoma" w:cs="Tahoma"/>
                <w:b/>
                <w:bCs/>
                <w:color w:val="000000"/>
                <w:sz w:val="13"/>
                <w:szCs w:val="13"/>
              </w:rPr>
              <w:t>Function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eastAsia="Dotum" w:hAnsi="Tahoma" w:cs="Tahoma"/>
                <w:color w:val="000000"/>
                <w:sz w:val="13"/>
                <w:szCs w:val="13"/>
              </w:rPr>
              <w:t>password,sos1,</w:t>
            </w: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 xml:space="preserve">phone </w:t>
            </w:r>
            <w:r w:rsidRPr="00A51347">
              <w:rPr>
                <w:rFonts w:ascii="Tahoma" w:eastAsia="Dotum" w:hAnsi="Tahoma" w:cs="Tahoma"/>
                <w:color w:val="000000"/>
                <w:sz w:val="13"/>
                <w:szCs w:val="13"/>
              </w:rPr>
              <w:t>number#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eastAsia="Dotum" w:hAnsi="Tahoma" w:cs="Tahoma"/>
                <w:color w:val="000000"/>
                <w:sz w:val="13"/>
                <w:szCs w:val="13"/>
              </w:rPr>
              <w:t>Set master</w:t>
            </w: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-control phone</w:t>
            </w:r>
            <w:r w:rsidRPr="00A51347">
              <w:rPr>
                <w:rFonts w:ascii="Tahoma" w:eastAsia="Dotum" w:hAnsi="Tahoma" w:cs="Tahoma"/>
                <w:color w:val="000000"/>
                <w:sz w:val="13"/>
                <w:szCs w:val="13"/>
              </w:rPr>
              <w:t xml:space="preserve"> number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eastAsia="Dotum" w:hAnsi="Tahoma" w:cs="Tahoma"/>
                <w:color w:val="000000"/>
                <w:sz w:val="13"/>
                <w:szCs w:val="13"/>
              </w:rPr>
              <w:t xml:space="preserve">sos2(3,4,5), </w:t>
            </w: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 xml:space="preserve">phone </w:t>
            </w:r>
            <w:r w:rsidRPr="00A51347">
              <w:rPr>
                <w:rFonts w:ascii="Tahoma" w:eastAsia="Dotum" w:hAnsi="Tahoma" w:cs="Tahoma"/>
                <w:color w:val="000000"/>
                <w:sz w:val="13"/>
                <w:szCs w:val="13"/>
              </w:rPr>
              <w:t>number#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eastAsia="Dotum" w:hAnsi="Tahoma" w:cs="Tahoma"/>
                <w:color w:val="000000"/>
                <w:sz w:val="13"/>
                <w:szCs w:val="13"/>
              </w:rPr>
              <w:t>Set sos2</w:t>
            </w: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(3,4,5)</w:t>
            </w:r>
            <w:r w:rsidRPr="00A51347">
              <w:rPr>
                <w:rFonts w:ascii="Tahoma" w:eastAsia="Dotum" w:hAnsi="Tahoma" w:cs="Tahoma"/>
                <w:color w:val="000000"/>
                <w:sz w:val="13"/>
                <w:szCs w:val="13"/>
              </w:rPr>
              <w:t xml:space="preserve"> </w:t>
            </w: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 xml:space="preserve">phone </w:t>
            </w:r>
            <w:r w:rsidRPr="00A51347">
              <w:rPr>
                <w:rFonts w:ascii="Tahoma" w:eastAsia="Dotum" w:hAnsi="Tahoma" w:cs="Tahoma"/>
                <w:color w:val="000000"/>
                <w:sz w:val="13"/>
                <w:szCs w:val="13"/>
              </w:rPr>
              <w:t>number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gon#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A51347">
              <w:rPr>
                <w:rFonts w:ascii="Tahoma" w:hAnsi="Tahoma" w:cs="Tahoma"/>
                <w:sz w:val="13"/>
                <w:szCs w:val="13"/>
              </w:rPr>
              <w:t>Turn on real time tracking function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goff#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sz w:val="13"/>
                <w:szCs w:val="13"/>
              </w:rPr>
            </w:pPr>
            <w:r w:rsidRPr="00A51347">
              <w:rPr>
                <w:rFonts w:ascii="Tahoma" w:hAnsi="Tahoma" w:cs="Tahoma"/>
                <w:sz w:val="13"/>
                <w:szCs w:val="13"/>
              </w:rPr>
              <w:t>Turn off real time tracking function .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0E2672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von,</w:t>
            </w:r>
            <w:r w:rsidR="000E2672" w:rsidRPr="00A51347">
              <w:rPr>
                <w:rFonts w:ascii="Tahoma" w:hAnsi="Tahoma" w:cs="Tahoma"/>
                <w:color w:val="000000"/>
                <w:sz w:val="13"/>
                <w:szCs w:val="13"/>
              </w:rPr>
              <w:t>digital</w:t>
            </w: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sz w:val="13"/>
                <w:szCs w:val="13"/>
              </w:rPr>
              <w:t>Turn on the vibrating sensor burglar alarm( level 1 is the most sensitive and level 4 is the least sensitive)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voff#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sz w:val="13"/>
                <w:szCs w:val="13"/>
              </w:rPr>
              <w:t>Turn off the vibrating sensor burglar alarm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non#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C90AD5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sz w:val="13"/>
                <w:szCs w:val="13"/>
              </w:rPr>
              <w:t>Turn on the</w:t>
            </w:r>
            <w:r w:rsidR="00C90AD5">
              <w:rPr>
                <w:rFonts w:ascii="Tahoma" w:hAnsi="Tahoma" w:cs="Tahoma" w:hint="eastAsia"/>
                <w:sz w:val="13"/>
                <w:szCs w:val="13"/>
              </w:rPr>
              <w:t xml:space="preserve"> noise</w:t>
            </w:r>
            <w:r w:rsidRPr="00A51347">
              <w:rPr>
                <w:rFonts w:ascii="Tahoma" w:hAnsi="Tahoma" w:cs="Tahoma"/>
                <w:sz w:val="13"/>
                <w:szCs w:val="13"/>
              </w:rPr>
              <w:t xml:space="preserve"> sensor burglar alarm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noff#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C90AD5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sz w:val="13"/>
                <w:szCs w:val="13"/>
              </w:rPr>
              <w:t xml:space="preserve">Turn off the </w:t>
            </w:r>
            <w:r w:rsidR="00C90AD5">
              <w:rPr>
                <w:rFonts w:ascii="Tahoma" w:hAnsi="Tahoma" w:cs="Tahoma" w:hint="eastAsia"/>
                <w:sz w:val="13"/>
                <w:szCs w:val="13"/>
              </w:rPr>
              <w:t>noise</w:t>
            </w:r>
            <w:r w:rsidRPr="00A51347">
              <w:rPr>
                <w:rFonts w:ascii="Tahoma" w:hAnsi="Tahoma" w:cs="Tahoma"/>
                <w:sz w:val="13"/>
                <w:szCs w:val="13"/>
              </w:rPr>
              <w:t xml:space="preserve"> sensor burglar alarm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0E2672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ntim,</w:t>
            </w:r>
            <w:r w:rsidR="000E2672" w:rsidRPr="00A51347">
              <w:rPr>
                <w:rFonts w:ascii="Tahoma" w:hAnsi="Tahoma" w:cs="Tahoma"/>
                <w:color w:val="000000"/>
                <w:sz w:val="13"/>
                <w:szCs w:val="13"/>
              </w:rPr>
              <w:t>digital</w:t>
            </w: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C90AD5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 xml:space="preserve">Set the </w:t>
            </w:r>
            <w:r w:rsidR="00C90AD5">
              <w:rPr>
                <w:rFonts w:ascii="Tahoma" w:hAnsi="Tahoma" w:cs="Tahoma" w:hint="eastAsia"/>
                <w:color w:val="000000"/>
                <w:sz w:val="13"/>
                <w:szCs w:val="13"/>
              </w:rPr>
              <w:t>noise</w:t>
            </w: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 xml:space="preserve"> sensor burglar alarm lasting time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0E2672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mod,</w:t>
            </w:r>
            <w:r w:rsidR="000E2672" w:rsidRPr="00A51347">
              <w:rPr>
                <w:rFonts w:ascii="Tahoma" w:hAnsi="Tahoma" w:cs="Tahoma"/>
                <w:color w:val="000000"/>
                <w:sz w:val="13"/>
                <w:szCs w:val="13"/>
              </w:rPr>
              <w:t>digital</w:t>
            </w: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Set the method of burglar alarm,1phone calls&amp;messages,2only phone calls,3only messages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dw#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Inquiry positioning by SMS message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dsp#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Inquiry tracker’s situation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lag,1#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Change the language to Chinese(factory default)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lag,2#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Change the language to English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lag,3#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Change the language to French</w:t>
            </w:r>
          </w:p>
        </w:tc>
      </w:tr>
      <w:tr w:rsidR="004D525A" w:rsidRPr="00A51347" w:rsidTr="00A51347">
        <w:trPr>
          <w:trHeight w:val="272"/>
        </w:trPr>
        <w:tc>
          <w:tcPr>
            <w:tcW w:w="955" w:type="dxa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hAnsi="Tahoma" w:cs="Tahoma"/>
                <w:b/>
                <w:bCs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Password,t,password#</w:t>
            </w:r>
          </w:p>
        </w:tc>
        <w:tc>
          <w:tcPr>
            <w:tcW w:w="2694" w:type="dxa"/>
            <w:vAlign w:val="center"/>
          </w:tcPr>
          <w:p w:rsidR="004D525A" w:rsidRPr="00A51347" w:rsidRDefault="004D525A" w:rsidP="004D525A">
            <w:pPr>
              <w:autoSpaceDN w:val="0"/>
              <w:spacing w:line="0" w:lineRule="atLeast"/>
              <w:jc w:val="left"/>
              <w:rPr>
                <w:rFonts w:ascii="Tahoma" w:eastAsia="Dotum" w:hAnsi="Tahoma" w:cs="Tahoma"/>
                <w:b/>
                <w:bCs/>
                <w:color w:val="000000"/>
                <w:sz w:val="13"/>
                <w:szCs w:val="13"/>
              </w:rPr>
            </w:pPr>
            <w:r w:rsidRPr="00A51347">
              <w:rPr>
                <w:rFonts w:ascii="Tahoma" w:hAnsi="Tahoma" w:cs="Tahoma"/>
                <w:color w:val="000000"/>
                <w:sz w:val="13"/>
                <w:szCs w:val="13"/>
              </w:rPr>
              <w:t>Change the password, the factory default password is 123456</w:t>
            </w:r>
          </w:p>
        </w:tc>
      </w:tr>
    </w:tbl>
    <w:p w:rsidR="004D525A" w:rsidRDefault="004D525A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703845" w:rsidRDefault="00703845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C90AD5" w:rsidRDefault="00C90AD5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C90AD5" w:rsidRDefault="00C90AD5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C90AD5" w:rsidRDefault="00C90AD5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C90AD5" w:rsidRDefault="00C90AD5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C90AD5" w:rsidRDefault="00C90AD5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C90AD5" w:rsidRDefault="00C90AD5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C90AD5" w:rsidRDefault="00C90AD5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C90AD5" w:rsidRDefault="00C90AD5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C90AD5" w:rsidRDefault="00C90AD5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7B1C23" w:rsidRDefault="007B1C23" w:rsidP="004D525A">
      <w:pPr>
        <w:autoSpaceDN w:val="0"/>
        <w:spacing w:line="0" w:lineRule="atLeast"/>
        <w:jc w:val="left"/>
        <w:rPr>
          <w:rFonts w:ascii="Arial" w:eastAsia="微软雅黑" w:hAnsi="Arial" w:cs="Arial" w:hint="eastAsia"/>
          <w:b/>
          <w:bCs/>
          <w:sz w:val="15"/>
          <w:szCs w:val="15"/>
        </w:rPr>
      </w:pPr>
    </w:p>
    <w:p w:rsidR="004D525A" w:rsidRPr="001D2D81" w:rsidRDefault="004D525A" w:rsidP="00A51347">
      <w:pPr>
        <w:autoSpaceDN w:val="0"/>
        <w:spacing w:line="0" w:lineRule="atLeast"/>
        <w:ind w:leftChars="-67" w:hangingChars="94" w:hanging="141"/>
        <w:jc w:val="left"/>
        <w:rPr>
          <w:rFonts w:ascii="Arial" w:eastAsia="微软雅黑" w:hAnsi="Arial" w:cs="Arial" w:hint="eastAsia"/>
          <w:b/>
          <w:bCs/>
          <w:color w:val="FF0000"/>
          <w:sz w:val="15"/>
          <w:szCs w:val="15"/>
        </w:rPr>
      </w:pPr>
      <w:r w:rsidRPr="001D2D81">
        <w:rPr>
          <w:rFonts w:ascii="Arial" w:eastAsia="微软雅黑" w:hAnsi="Arial" w:cs="Arial"/>
          <w:b/>
          <w:bCs/>
          <w:color w:val="FF0000"/>
          <w:sz w:val="15"/>
          <w:szCs w:val="15"/>
        </w:rPr>
        <w:lastRenderedPageBreak/>
        <w:t>Command for SMS setting</w:t>
      </w:r>
    </w:p>
    <w:sectPr w:rsidR="004D525A" w:rsidRPr="001D2D81" w:rsidSect="000437FE">
      <w:headerReference w:type="default" r:id="rId20"/>
      <w:pgSz w:w="27783" w:h="7371" w:orient="landscape"/>
      <w:pgMar w:top="284" w:right="284" w:bottom="170" w:left="284" w:header="57" w:footer="28" w:gutter="0"/>
      <w:cols w:num="7" w:space="575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EA4" w:rsidRDefault="00800EA4">
      <w:r>
        <w:separator/>
      </w:r>
    </w:p>
  </w:endnote>
  <w:endnote w:type="continuationSeparator" w:id="1">
    <w:p w:rsidR="00800EA4" w:rsidRDefault="0080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EA4" w:rsidRDefault="00800EA4">
      <w:r>
        <w:separator/>
      </w:r>
    </w:p>
  </w:footnote>
  <w:footnote w:type="continuationSeparator" w:id="1">
    <w:p w:rsidR="00800EA4" w:rsidRDefault="00800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0B" w:rsidRDefault="003B5B0B" w:rsidP="00AB3BE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255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</w:abstractNum>
  <w:abstractNum w:abstractNumId="2">
    <w:nsid w:val="00000008"/>
    <w:multiLevelType w:val="singleLevel"/>
    <w:tmpl w:val="340E8F56"/>
    <w:lvl w:ilvl="0">
      <w:start w:val="1"/>
      <w:numFmt w:val="bullet"/>
      <w:suff w:val="nothing"/>
      <w:lvlText w:val=""/>
      <w:lvlJc w:val="left"/>
      <w:pPr>
        <w:tabs>
          <w:tab w:val="num" w:pos="420"/>
        </w:tabs>
        <w:ind w:left="420" w:hanging="137"/>
      </w:pPr>
      <w:rPr>
        <w:rFonts w:ascii="Wingdings" w:hAnsi="Wingdings" w:hint="default"/>
        <w:sz w:val="11"/>
        <w:szCs w:val="11"/>
      </w:rPr>
    </w:lvl>
  </w:abstractNum>
  <w:abstractNum w:abstractNumId="3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3"/>
        </w:tabs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4">
    <w:nsid w:val="03BC6EA6"/>
    <w:multiLevelType w:val="hybridMultilevel"/>
    <w:tmpl w:val="E75C3384"/>
    <w:lvl w:ilvl="0" w:tplc="03D8CE10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>
    <w:nsid w:val="04682E31"/>
    <w:multiLevelType w:val="multilevel"/>
    <w:tmpl w:val="F1F4A2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1E35E54"/>
    <w:multiLevelType w:val="hybridMultilevel"/>
    <w:tmpl w:val="90685FB8"/>
    <w:lvl w:ilvl="0" w:tplc="B46288B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A560BB6"/>
    <w:multiLevelType w:val="multilevel"/>
    <w:tmpl w:val="BB2C3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B52A70"/>
    <w:multiLevelType w:val="hybridMultilevel"/>
    <w:tmpl w:val="69C63DFE"/>
    <w:lvl w:ilvl="0" w:tplc="7B5AC46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DF16F80"/>
    <w:multiLevelType w:val="hybridMultilevel"/>
    <w:tmpl w:val="780E3558"/>
    <w:lvl w:ilvl="0" w:tplc="CE2C2A6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49D5670"/>
    <w:multiLevelType w:val="hybridMultilevel"/>
    <w:tmpl w:val="1AE0495C"/>
    <w:lvl w:ilvl="0" w:tplc="D31EB3F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color w:val="0070C0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>
    <w:nsid w:val="2A0E14F8"/>
    <w:multiLevelType w:val="hybridMultilevel"/>
    <w:tmpl w:val="25269E8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C557CF1"/>
    <w:multiLevelType w:val="hybridMultilevel"/>
    <w:tmpl w:val="08A4C032"/>
    <w:lvl w:ilvl="0" w:tplc="EAB841C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D5A0F46"/>
    <w:multiLevelType w:val="hybridMultilevel"/>
    <w:tmpl w:val="98266996"/>
    <w:lvl w:ilvl="0" w:tplc="B13E0336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  <w:color w:val="00B0F0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2E7216D8"/>
    <w:multiLevelType w:val="hybridMultilevel"/>
    <w:tmpl w:val="414E9B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F0E3D89"/>
    <w:multiLevelType w:val="hybridMultilevel"/>
    <w:tmpl w:val="C59EB90A"/>
    <w:lvl w:ilvl="0" w:tplc="50E829A6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70C0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9381E24"/>
    <w:multiLevelType w:val="hybridMultilevel"/>
    <w:tmpl w:val="4E6611D6"/>
    <w:lvl w:ilvl="0" w:tplc="B13E0336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B0F0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CEC457D"/>
    <w:multiLevelType w:val="hybridMultilevel"/>
    <w:tmpl w:val="14A20A9A"/>
    <w:lvl w:ilvl="0" w:tplc="F4749236">
      <w:start w:val="1"/>
      <w:numFmt w:val="lowerLetter"/>
      <w:lvlText w:val="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51CBF31"/>
    <w:multiLevelType w:val="singleLevel"/>
    <w:tmpl w:val="F572BD82"/>
    <w:lvl w:ilvl="0">
      <w:start w:val="1"/>
      <w:numFmt w:val="decimalFullWidth"/>
      <w:suff w:val="nothing"/>
      <w:lvlText w:val="%1."/>
      <w:lvlJc w:val="left"/>
      <w:rPr>
        <w:b w:val="0"/>
      </w:rPr>
    </w:lvl>
  </w:abstractNum>
  <w:abstractNum w:abstractNumId="19">
    <w:nsid w:val="55422457"/>
    <w:multiLevelType w:val="singleLevel"/>
    <w:tmpl w:val="55422457"/>
    <w:lvl w:ilvl="0">
      <w:start w:val="1"/>
      <w:numFmt w:val="bullet"/>
      <w:lvlText w:val="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</w:abstractNum>
  <w:abstractNum w:abstractNumId="20">
    <w:nsid w:val="555179E8"/>
    <w:multiLevelType w:val="singleLevel"/>
    <w:tmpl w:val="555179E8"/>
    <w:lvl w:ilvl="0">
      <w:start w:val="1"/>
      <w:numFmt w:val="bullet"/>
      <w:lvlText w:val=""/>
      <w:lvlJc w:val="left"/>
      <w:pPr>
        <w:tabs>
          <w:tab w:val="num" w:pos="257"/>
        </w:tabs>
        <w:ind w:left="257" w:hanging="257"/>
      </w:pPr>
      <w:rPr>
        <w:rFonts w:ascii="Wingdings" w:hAnsi="Wingdings" w:hint="default"/>
      </w:rPr>
    </w:lvl>
  </w:abstractNum>
  <w:abstractNum w:abstractNumId="21">
    <w:nsid w:val="55517E78"/>
    <w:multiLevelType w:val="singleLevel"/>
    <w:tmpl w:val="55517E78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</w:abstractNum>
  <w:abstractNum w:abstractNumId="22">
    <w:nsid w:val="5551E714"/>
    <w:multiLevelType w:val="singleLevel"/>
    <w:tmpl w:val="5551E714"/>
    <w:lvl w:ilvl="0">
      <w:start w:val="4"/>
      <w:numFmt w:val="decimal"/>
      <w:suff w:val="space"/>
      <w:lvlText w:val="%1."/>
      <w:lvlJc w:val="left"/>
    </w:lvl>
  </w:abstractNum>
  <w:abstractNum w:abstractNumId="23">
    <w:nsid w:val="55530BCA"/>
    <w:multiLevelType w:val="singleLevel"/>
    <w:tmpl w:val="55530BCA"/>
    <w:lvl w:ilvl="0">
      <w:start w:val="1"/>
      <w:numFmt w:val="bullet"/>
      <w:lvlText w:val="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</w:abstractNum>
  <w:abstractNum w:abstractNumId="24">
    <w:nsid w:val="5B6A3BBF"/>
    <w:multiLevelType w:val="hybridMultilevel"/>
    <w:tmpl w:val="995E4B02"/>
    <w:lvl w:ilvl="0" w:tplc="E98C2FD6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B0F0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F9E75FA"/>
    <w:multiLevelType w:val="hybridMultilevel"/>
    <w:tmpl w:val="9426F62C"/>
    <w:lvl w:ilvl="0" w:tplc="7B5AC46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0502322"/>
    <w:multiLevelType w:val="hybridMultilevel"/>
    <w:tmpl w:val="F19699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1FF38AE"/>
    <w:multiLevelType w:val="multilevel"/>
    <w:tmpl w:val="61FF38A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62A93D56"/>
    <w:multiLevelType w:val="multilevel"/>
    <w:tmpl w:val="62A93D56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62DD0A2D"/>
    <w:multiLevelType w:val="hybridMultilevel"/>
    <w:tmpl w:val="A622D7EE"/>
    <w:lvl w:ilvl="0" w:tplc="87CE5FA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70C0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64A0460"/>
    <w:multiLevelType w:val="hybridMultilevel"/>
    <w:tmpl w:val="96884890"/>
    <w:lvl w:ilvl="0" w:tplc="45F0597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6C324C3"/>
    <w:multiLevelType w:val="hybridMultilevel"/>
    <w:tmpl w:val="3190BBCE"/>
    <w:lvl w:ilvl="0" w:tplc="7B5AC46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EBA1CFC"/>
    <w:multiLevelType w:val="hybridMultilevel"/>
    <w:tmpl w:val="594A0160"/>
    <w:lvl w:ilvl="0" w:tplc="05F295D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FE202D7"/>
    <w:multiLevelType w:val="hybridMultilevel"/>
    <w:tmpl w:val="12C2043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13E2CB0"/>
    <w:multiLevelType w:val="hybridMultilevel"/>
    <w:tmpl w:val="3A68EFBE"/>
    <w:lvl w:ilvl="0" w:tplc="1138159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3793326"/>
    <w:multiLevelType w:val="hybridMultilevel"/>
    <w:tmpl w:val="C11CF1F6"/>
    <w:lvl w:ilvl="0" w:tplc="16C85EF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A666571"/>
    <w:multiLevelType w:val="hybridMultilevel"/>
    <w:tmpl w:val="F65E31AC"/>
    <w:lvl w:ilvl="0" w:tplc="F4749236">
      <w:start w:val="1"/>
      <w:numFmt w:val="lowerLetter"/>
      <w:lvlText w:val="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B2E6FF5"/>
    <w:multiLevelType w:val="hybridMultilevel"/>
    <w:tmpl w:val="7EE46CC8"/>
    <w:lvl w:ilvl="0" w:tplc="D4460D1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8"/>
  </w:num>
  <w:num w:numId="5">
    <w:abstractNumId w:val="21"/>
  </w:num>
  <w:num w:numId="6">
    <w:abstractNumId w:val="19"/>
  </w:num>
  <w:num w:numId="7">
    <w:abstractNumId w:val="2"/>
  </w:num>
  <w:num w:numId="8">
    <w:abstractNumId w:val="5"/>
  </w:num>
  <w:num w:numId="9">
    <w:abstractNumId w:val="28"/>
  </w:num>
  <w:num w:numId="10">
    <w:abstractNumId w:val="7"/>
  </w:num>
  <w:num w:numId="11">
    <w:abstractNumId w:val="20"/>
  </w:num>
  <w:num w:numId="12">
    <w:abstractNumId w:val="27"/>
  </w:num>
  <w:num w:numId="13">
    <w:abstractNumId w:val="23"/>
  </w:num>
  <w:num w:numId="14">
    <w:abstractNumId w:val="22"/>
  </w:num>
  <w:num w:numId="15">
    <w:abstractNumId w:val="14"/>
  </w:num>
  <w:num w:numId="16">
    <w:abstractNumId w:val="8"/>
  </w:num>
  <w:num w:numId="17">
    <w:abstractNumId w:val="31"/>
  </w:num>
  <w:num w:numId="18">
    <w:abstractNumId w:val="25"/>
  </w:num>
  <w:num w:numId="19">
    <w:abstractNumId w:val="12"/>
  </w:num>
  <w:num w:numId="20">
    <w:abstractNumId w:val="11"/>
  </w:num>
  <w:num w:numId="21">
    <w:abstractNumId w:val="26"/>
  </w:num>
  <w:num w:numId="22">
    <w:abstractNumId w:val="30"/>
  </w:num>
  <w:num w:numId="23">
    <w:abstractNumId w:val="35"/>
  </w:num>
  <w:num w:numId="24">
    <w:abstractNumId w:val="16"/>
  </w:num>
  <w:num w:numId="25">
    <w:abstractNumId w:val="36"/>
  </w:num>
  <w:num w:numId="26">
    <w:abstractNumId w:val="13"/>
  </w:num>
  <w:num w:numId="27">
    <w:abstractNumId w:val="17"/>
  </w:num>
  <w:num w:numId="28">
    <w:abstractNumId w:val="37"/>
  </w:num>
  <w:num w:numId="29">
    <w:abstractNumId w:val="32"/>
  </w:num>
  <w:num w:numId="30">
    <w:abstractNumId w:val="10"/>
  </w:num>
  <w:num w:numId="31">
    <w:abstractNumId w:val="24"/>
  </w:num>
  <w:num w:numId="32">
    <w:abstractNumId w:val="6"/>
  </w:num>
  <w:num w:numId="33">
    <w:abstractNumId w:val="29"/>
  </w:num>
  <w:num w:numId="34">
    <w:abstractNumId w:val="15"/>
  </w:num>
  <w:num w:numId="35">
    <w:abstractNumId w:val="34"/>
  </w:num>
  <w:num w:numId="36">
    <w:abstractNumId w:val="9"/>
  </w:num>
  <w:num w:numId="37">
    <w:abstractNumId w:val="4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420"/>
  <w:drawingGridHorizontalSpacing w:val="0"/>
  <w:drawingGridVerticalSpacing w:val="162"/>
  <w:displayVerticalDrawingGridEvery w:val="2"/>
  <w:noPunctuationKerning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40206"/>
    <w:rsid w:val="000437FE"/>
    <w:rsid w:val="0005415A"/>
    <w:rsid w:val="0006108F"/>
    <w:rsid w:val="00082EDC"/>
    <w:rsid w:val="00090253"/>
    <w:rsid w:val="000A039B"/>
    <w:rsid w:val="000E2672"/>
    <w:rsid w:val="000F141E"/>
    <w:rsid w:val="00101EC0"/>
    <w:rsid w:val="001436AE"/>
    <w:rsid w:val="00177FA0"/>
    <w:rsid w:val="00187318"/>
    <w:rsid w:val="001D2D81"/>
    <w:rsid w:val="001F726C"/>
    <w:rsid w:val="0026160F"/>
    <w:rsid w:val="0026227A"/>
    <w:rsid w:val="002668FF"/>
    <w:rsid w:val="002A32C1"/>
    <w:rsid w:val="002D12EB"/>
    <w:rsid w:val="002E0152"/>
    <w:rsid w:val="00300569"/>
    <w:rsid w:val="00323504"/>
    <w:rsid w:val="003424B9"/>
    <w:rsid w:val="00395605"/>
    <w:rsid w:val="003A7D94"/>
    <w:rsid w:val="003B5B0B"/>
    <w:rsid w:val="003C4E31"/>
    <w:rsid w:val="003D1315"/>
    <w:rsid w:val="0040263D"/>
    <w:rsid w:val="00482864"/>
    <w:rsid w:val="004D1777"/>
    <w:rsid w:val="004D525A"/>
    <w:rsid w:val="00562FC9"/>
    <w:rsid w:val="005A6C13"/>
    <w:rsid w:val="005E7F2C"/>
    <w:rsid w:val="005F2592"/>
    <w:rsid w:val="005F29AA"/>
    <w:rsid w:val="00664599"/>
    <w:rsid w:val="00672357"/>
    <w:rsid w:val="006C348A"/>
    <w:rsid w:val="006C471A"/>
    <w:rsid w:val="00703845"/>
    <w:rsid w:val="00703CD5"/>
    <w:rsid w:val="007465FB"/>
    <w:rsid w:val="0079379B"/>
    <w:rsid w:val="007B1C23"/>
    <w:rsid w:val="00800EA4"/>
    <w:rsid w:val="00824A67"/>
    <w:rsid w:val="00844020"/>
    <w:rsid w:val="008468B1"/>
    <w:rsid w:val="008F1269"/>
    <w:rsid w:val="0093187C"/>
    <w:rsid w:val="00945BD0"/>
    <w:rsid w:val="00992F0E"/>
    <w:rsid w:val="009B68FF"/>
    <w:rsid w:val="009D34EC"/>
    <w:rsid w:val="00A1164C"/>
    <w:rsid w:val="00A417B4"/>
    <w:rsid w:val="00A51347"/>
    <w:rsid w:val="00A57175"/>
    <w:rsid w:val="00A67482"/>
    <w:rsid w:val="00A85B16"/>
    <w:rsid w:val="00A91C68"/>
    <w:rsid w:val="00AA32BE"/>
    <w:rsid w:val="00AB3BE8"/>
    <w:rsid w:val="00AE75F9"/>
    <w:rsid w:val="00B0332C"/>
    <w:rsid w:val="00B04764"/>
    <w:rsid w:val="00B645EE"/>
    <w:rsid w:val="00B704D1"/>
    <w:rsid w:val="00B869D0"/>
    <w:rsid w:val="00BE2F5B"/>
    <w:rsid w:val="00C1752F"/>
    <w:rsid w:val="00C9028E"/>
    <w:rsid w:val="00C90AD5"/>
    <w:rsid w:val="00CC23C7"/>
    <w:rsid w:val="00CE09E9"/>
    <w:rsid w:val="00CF0062"/>
    <w:rsid w:val="00D300CF"/>
    <w:rsid w:val="00D515A2"/>
    <w:rsid w:val="00D7161B"/>
    <w:rsid w:val="00DA65AC"/>
    <w:rsid w:val="00DC0574"/>
    <w:rsid w:val="00E63C79"/>
    <w:rsid w:val="00E65B7F"/>
    <w:rsid w:val="00E81E11"/>
    <w:rsid w:val="00EB14EC"/>
    <w:rsid w:val="00EE7D61"/>
    <w:rsid w:val="00F36057"/>
    <w:rsid w:val="00FB3CF4"/>
    <w:rsid w:val="00FD6122"/>
    <w:rsid w:val="00FF5D2B"/>
    <w:rsid w:val="138D41BB"/>
    <w:rsid w:val="15AE47C0"/>
    <w:rsid w:val="188C5250"/>
    <w:rsid w:val="18AD5AD0"/>
    <w:rsid w:val="1E0625F1"/>
    <w:rsid w:val="1F9D516C"/>
    <w:rsid w:val="2F04233A"/>
    <w:rsid w:val="39607E3C"/>
    <w:rsid w:val="3BD72D61"/>
    <w:rsid w:val="3C063688"/>
    <w:rsid w:val="3EE811C2"/>
    <w:rsid w:val="42F857B1"/>
    <w:rsid w:val="44F42CA5"/>
    <w:rsid w:val="47DA1758"/>
    <w:rsid w:val="487216E8"/>
    <w:rsid w:val="49B17467"/>
    <w:rsid w:val="4ED23BEC"/>
    <w:rsid w:val="5CA635DE"/>
    <w:rsid w:val="67111C6A"/>
    <w:rsid w:val="67385DBD"/>
    <w:rsid w:val="7E49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customStyle="1" w:styleId="longtext1">
    <w:name w:val="long_text1"/>
    <w:basedOn w:val="a0"/>
    <w:rPr>
      <w:sz w:val="20"/>
      <w:szCs w:val="20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pPr>
      <w:jc w:val="left"/>
    </w:pPr>
    <w:rPr>
      <w:kern w:val="0"/>
      <w:sz w:val="24"/>
      <w:szCs w:val="20"/>
    </w:rPr>
  </w:style>
  <w:style w:type="paragraph" w:styleId="a7">
    <w:name w:val="List Paragraph"/>
    <w:basedOn w:val="a"/>
    <w:uiPriority w:val="34"/>
    <w:qFormat/>
    <w:rsid w:val="00C175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://www.rfgsm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85C0B-2B78-4010-91F7-99AA5656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1425</Words>
  <Characters>8129</Characters>
  <Application>Microsoft Office Word</Application>
  <DocSecurity>0</DocSecurity>
  <PresentationFormat/>
  <Lines>67</Lines>
  <Paragraphs>19</Paragraphs>
  <Slides>0</Slides>
  <Notes>0</Notes>
  <HiddenSlides>0</HiddenSlides>
  <MMClips>0</MMClips>
  <ScaleCrop>false</ScaleCrop>
  <Company>Sky123.Org</Company>
  <LinksUpToDate>false</LinksUpToDate>
  <CharactersWithSpaces>9535</CharactersWithSpaces>
  <SharedDoc>false</SharedDoc>
  <HLinks>
    <vt:vector size="6" baseType="variant"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http://www.rfgsm.net/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features of this electric vehicle alarm:</dc:title>
  <dc:creator>Administrator</dc:creator>
  <cp:lastModifiedBy>Sky123.Org</cp:lastModifiedBy>
  <cp:revision>2</cp:revision>
  <cp:lastPrinted>2016-03-09T04:37:00Z</cp:lastPrinted>
  <dcterms:created xsi:type="dcterms:W3CDTF">2016-03-30T06:21:00Z</dcterms:created>
  <dcterms:modified xsi:type="dcterms:W3CDTF">2016-03-30T06:21:00Z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